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8EFF" w14:textId="77777777" w:rsidR="000864AF" w:rsidRPr="008B205F" w:rsidRDefault="000864AF" w:rsidP="008A78E0">
      <w:pPr>
        <w:spacing w:before="0" w:after="0" w:line="276" w:lineRule="auto"/>
        <w:rPr>
          <w:rFonts w:ascii="Sitka Heading" w:hAnsi="Sitka Heading"/>
          <w:sz w:val="20"/>
          <w:szCs w:val="20"/>
        </w:rPr>
      </w:pPr>
    </w:p>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045222" w:rsidRPr="008B205F" w14:paraId="598A40DE" w14:textId="77777777" w:rsidTr="000864AF">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CC123" w14:textId="49727B78" w:rsidR="00045222" w:rsidRPr="008B205F" w:rsidRDefault="000864AF" w:rsidP="008A78E0">
            <w:pPr>
              <w:pStyle w:val="Titolo3"/>
              <w:suppressAutoHyphens w:val="0"/>
              <w:spacing w:before="0" w:after="0" w:line="276" w:lineRule="auto"/>
              <w:ind w:left="426"/>
              <w:jc w:val="center"/>
              <w:rPr>
                <w:rFonts w:ascii="Sitka Heading" w:hAnsi="Sitka Heading"/>
                <w:b/>
                <w:i w:val="0"/>
                <w:sz w:val="20"/>
                <w:szCs w:val="20"/>
              </w:rPr>
            </w:pPr>
            <w:r w:rsidRPr="008B205F">
              <w:rPr>
                <w:rFonts w:ascii="Sitka Heading" w:hAnsi="Sitka Heading"/>
                <w:b/>
                <w:i w:val="0"/>
                <w:sz w:val="20"/>
                <w:szCs w:val="20"/>
              </w:rPr>
              <w:t>DOMANDA DI PARTECIPAZIONE</w:t>
            </w:r>
            <w:bookmarkStart w:id="0" w:name="_Toc500347089"/>
            <w:r w:rsidRPr="008B205F">
              <w:rPr>
                <w:rFonts w:ascii="Sitka Heading" w:hAnsi="Sitka Heading"/>
                <w:b/>
                <w:i w:val="0"/>
                <w:sz w:val="20"/>
                <w:szCs w:val="20"/>
              </w:rPr>
              <w:t xml:space="preserve"> </w:t>
            </w:r>
            <w:bookmarkEnd w:id="0"/>
          </w:p>
        </w:tc>
      </w:tr>
      <w:tr w:rsidR="00045222" w:rsidRPr="008B205F" w14:paraId="7CA3AEBA" w14:textId="77777777" w:rsidTr="008A78E0">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8B205F" w:rsidRDefault="00045222" w:rsidP="008A78E0">
            <w:pPr>
              <w:pStyle w:val="Nessunaspaziatura"/>
              <w:snapToGrid w:val="0"/>
              <w:spacing w:line="276" w:lineRule="auto"/>
              <w:rPr>
                <w:rFonts w:ascii="Sitka Heading" w:hAnsi="Sitka Heading"/>
                <w:b/>
                <w:sz w:val="20"/>
                <w:szCs w:val="20"/>
                <w:u w:val="single"/>
              </w:rPr>
            </w:pPr>
          </w:p>
          <w:p w14:paraId="2E7B5FE2" w14:textId="77777777"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5F5CA0D5" w14:textId="07528A8A"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04997D18" w14:textId="77777777" w:rsidR="00785814" w:rsidRPr="008B205F" w:rsidRDefault="00785814" w:rsidP="008A78E0">
            <w:pPr>
              <w:pStyle w:val="Nessunaspaziatura"/>
              <w:spacing w:line="276" w:lineRule="auto"/>
              <w:jc w:val="center"/>
              <w:rPr>
                <w:rFonts w:ascii="Sitka Heading" w:hAnsi="Sitka Heading"/>
                <w:b/>
                <w:sz w:val="20"/>
                <w:szCs w:val="20"/>
              </w:rPr>
            </w:pPr>
          </w:p>
          <w:p w14:paraId="64C61F46" w14:textId="456204A9" w:rsidR="00706422" w:rsidRDefault="006472BF"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6472BF">
              <w:rPr>
                <w:rFonts w:ascii="Sitka Heading" w:eastAsia="Times New Roman" w:hAnsi="Sitka Heading"/>
                <w:b/>
                <w:color w:val="auto"/>
                <w:kern w:val="0"/>
                <w:sz w:val="20"/>
                <w:szCs w:val="20"/>
                <w:lang w:eastAsia="ar-SA" w:bidi="ar-SA"/>
              </w:rPr>
              <w:t>PROCEDURA APERTA PER</w:t>
            </w:r>
            <w:r w:rsidRPr="006472BF">
              <w:rPr>
                <w:rFonts w:ascii="Sitka Heading" w:eastAsia="Times New Roman" w:hAnsi="Sitka Heading"/>
                <w:b/>
                <w:bCs/>
                <w:color w:val="auto"/>
                <w:kern w:val="0"/>
                <w:sz w:val="20"/>
                <w:szCs w:val="20"/>
                <w:lang w:eastAsia="ar-SA" w:bidi="ar-SA"/>
              </w:rPr>
              <w:t xml:space="preserve"> </w:t>
            </w:r>
            <w:r w:rsidR="002D6034">
              <w:rPr>
                <w:rFonts w:ascii="Sitka Heading" w:eastAsia="Times New Roman" w:hAnsi="Sitka Heading"/>
                <w:b/>
                <w:bCs/>
                <w:color w:val="auto"/>
                <w:kern w:val="0"/>
                <w:sz w:val="20"/>
                <w:szCs w:val="20"/>
                <w:lang w:eastAsia="ar-SA" w:bidi="ar-SA"/>
              </w:rPr>
              <w:t>L’AFFIDAMENTO DEL</w:t>
            </w:r>
            <w:r w:rsidRPr="006472BF">
              <w:rPr>
                <w:rFonts w:ascii="Sitka Heading" w:eastAsia="Times New Roman" w:hAnsi="Sitka Heading"/>
                <w:b/>
                <w:bCs/>
                <w:color w:val="auto"/>
                <w:kern w:val="0"/>
                <w:sz w:val="20"/>
                <w:szCs w:val="20"/>
                <w:lang w:eastAsia="ar-SA" w:bidi="ar-SA"/>
              </w:rPr>
              <w:t xml:space="preserve"> SERVIZIO DI MANUTENZIONE ORDINARIA, PROGRAMMATA, STRAORDINARIA ED ASSISTENZA TECNICA DEI VEICOLI APPARTENENTI AL PARCO MEZZI </w:t>
            </w:r>
            <w:r w:rsidRPr="008B205F">
              <w:rPr>
                <w:rFonts w:ascii="Sitka Heading" w:eastAsia="Times New Roman" w:hAnsi="Sitka Heading"/>
                <w:b/>
                <w:color w:val="auto"/>
                <w:kern w:val="0"/>
                <w:sz w:val="20"/>
                <w:szCs w:val="20"/>
                <w:lang w:eastAsia="ar-SA" w:bidi="ar-SA"/>
              </w:rPr>
              <w:t xml:space="preserve">DELLA AMBI.EN.TE. S.P.A. </w:t>
            </w:r>
            <w:r w:rsidR="00795B1E">
              <w:rPr>
                <w:rFonts w:ascii="Sitka Heading" w:eastAsia="Times New Roman" w:hAnsi="Sitka Heading"/>
                <w:b/>
                <w:color w:val="auto"/>
                <w:kern w:val="0"/>
                <w:sz w:val="20"/>
                <w:szCs w:val="20"/>
                <w:lang w:eastAsia="ar-SA" w:bidi="ar-SA"/>
              </w:rPr>
              <w:t>IVI COMPRESI I LAVORI DI CARROZZERIA</w:t>
            </w:r>
            <w:r w:rsidR="00706422">
              <w:rPr>
                <w:rFonts w:ascii="Sitka Heading" w:eastAsia="Times New Roman" w:hAnsi="Sitka Heading"/>
                <w:b/>
                <w:color w:val="auto"/>
                <w:kern w:val="0"/>
                <w:sz w:val="20"/>
                <w:szCs w:val="20"/>
                <w:lang w:eastAsia="ar-SA" w:bidi="ar-SA"/>
              </w:rPr>
              <w:t>-</w:t>
            </w:r>
            <w:r w:rsidRPr="006472BF">
              <w:rPr>
                <w:rFonts w:ascii="Sitka Heading" w:eastAsia="Times New Roman" w:hAnsi="Sitka Heading"/>
                <w:b/>
                <w:bCs/>
                <w:color w:val="auto"/>
                <w:kern w:val="0"/>
                <w:sz w:val="20"/>
                <w:szCs w:val="20"/>
                <w:lang w:eastAsia="ar-SA" w:bidi="ar-SA"/>
              </w:rPr>
              <w:t xml:space="preserve"> </w:t>
            </w:r>
            <w:r w:rsidR="00482B94">
              <w:rPr>
                <w:rFonts w:ascii="Sitka Heading" w:eastAsia="Times New Roman" w:hAnsi="Sitka Heading"/>
                <w:b/>
                <w:bCs/>
                <w:color w:val="auto"/>
                <w:kern w:val="0"/>
                <w:sz w:val="20"/>
                <w:szCs w:val="20"/>
                <w:lang w:eastAsia="ar-SA" w:bidi="ar-SA"/>
              </w:rPr>
              <w:t xml:space="preserve">PER UN </w:t>
            </w:r>
            <w:r w:rsidR="00C50AEC">
              <w:rPr>
                <w:rFonts w:ascii="Sitka Heading" w:eastAsia="Times New Roman" w:hAnsi="Sitka Heading"/>
                <w:b/>
                <w:bCs/>
                <w:color w:val="auto"/>
                <w:kern w:val="0"/>
                <w:sz w:val="20"/>
                <w:szCs w:val="20"/>
                <w:lang w:eastAsia="ar-SA" w:bidi="ar-SA"/>
              </w:rPr>
              <w:t>BIENNIO</w:t>
            </w:r>
            <w:r w:rsidRPr="006472BF">
              <w:rPr>
                <w:rFonts w:ascii="Sitka Heading" w:eastAsia="Times New Roman" w:hAnsi="Sitka Heading"/>
                <w:b/>
                <w:bCs/>
                <w:color w:val="auto"/>
                <w:kern w:val="0"/>
                <w:sz w:val="20"/>
                <w:szCs w:val="20"/>
                <w:lang w:eastAsia="ar-SA" w:bidi="ar-SA"/>
              </w:rPr>
              <w:t xml:space="preserve">  </w:t>
            </w:r>
            <w:r w:rsidR="00663164" w:rsidRPr="008B205F">
              <w:rPr>
                <w:rFonts w:ascii="Sitka Heading" w:eastAsia="Times New Roman" w:hAnsi="Sitka Heading"/>
                <w:b/>
                <w:color w:val="auto"/>
                <w:kern w:val="0"/>
                <w:sz w:val="20"/>
                <w:szCs w:val="20"/>
                <w:lang w:eastAsia="ar-SA" w:bidi="ar-SA"/>
              </w:rPr>
              <w:t xml:space="preserve"> </w:t>
            </w:r>
          </w:p>
          <w:p w14:paraId="0EE4302C" w14:textId="73C053DD" w:rsidR="00307873" w:rsidRDefault="00307873"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307873">
              <w:rPr>
                <w:rFonts w:ascii="Sitka Heading" w:eastAsia="Times New Roman" w:hAnsi="Sitka Heading"/>
                <w:b/>
                <w:color w:val="auto"/>
                <w:kern w:val="0"/>
                <w:szCs w:val="24"/>
                <w:lang w:eastAsia="ar-SA" w:bidi="ar-SA"/>
              </w:rPr>
              <w:t>LOTTO 2</w:t>
            </w:r>
            <w:r>
              <w:rPr>
                <w:rFonts w:ascii="Sitka Heading" w:eastAsia="Times New Roman" w:hAnsi="Sitka Heading"/>
                <w:b/>
                <w:color w:val="auto"/>
                <w:kern w:val="0"/>
                <w:szCs w:val="24"/>
                <w:lang w:eastAsia="ar-SA" w:bidi="ar-SA"/>
              </w:rPr>
              <w:t xml:space="preserve"> (ZONA B)</w:t>
            </w:r>
          </w:p>
          <w:p w14:paraId="45DE071C" w14:textId="2B81D8BF" w:rsidR="00307873" w:rsidRPr="00307873" w:rsidRDefault="00307873"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307873">
              <w:rPr>
                <w:rFonts w:ascii="Sitka Heading" w:eastAsia="Times New Roman" w:hAnsi="Sitka Heading"/>
                <w:b/>
                <w:color w:val="auto"/>
                <w:kern w:val="0"/>
                <w:sz w:val="20"/>
                <w:szCs w:val="20"/>
                <w:lang w:eastAsia="ar-SA" w:bidi="ar-SA"/>
              </w:rPr>
              <w:t>CAVE-OLEVANO ROMANO-SAN VITO ROMANO-SERRONE-VALMONTONE-ZAGAROLO-</w:t>
            </w:r>
          </w:p>
          <w:p w14:paraId="46992816" w14:textId="03BDF052" w:rsidR="00045222" w:rsidRPr="006472BF" w:rsidRDefault="00663164"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8B205F">
              <w:rPr>
                <w:rFonts w:ascii="Sitka Heading" w:eastAsia="Times New Roman" w:hAnsi="Sitka Heading"/>
                <w:b/>
                <w:color w:val="auto"/>
                <w:kern w:val="0"/>
                <w:sz w:val="20"/>
                <w:szCs w:val="20"/>
                <w:lang w:eastAsia="ar-SA" w:bidi="ar-SA"/>
              </w:rPr>
              <w:t xml:space="preserve">CIG: </w:t>
            </w:r>
            <w:r w:rsidR="00FA610C" w:rsidRPr="008317BB">
              <w:rPr>
                <w:rFonts w:ascii="Lucida Sans" w:hAnsi="Lucida Sans"/>
                <w:color w:val="222A44"/>
                <w:sz w:val="21"/>
                <w:szCs w:val="21"/>
              </w:rPr>
              <w:t xml:space="preserve"> </w:t>
            </w:r>
            <w:r w:rsidR="00FA610C" w:rsidRPr="008317BB">
              <w:rPr>
                <w:rFonts w:ascii="Lucida Sans" w:hAnsi="Lucida Sans"/>
                <w:color w:val="222A44"/>
                <w:sz w:val="21"/>
                <w:szCs w:val="21"/>
              </w:rPr>
              <w:t>B31111</w:t>
            </w:r>
            <w:r w:rsidR="00FA610C">
              <w:rPr>
                <w:rFonts w:ascii="Lucida Sans" w:hAnsi="Lucida Sans"/>
                <w:color w:val="222A44"/>
                <w:sz w:val="21"/>
                <w:szCs w:val="21"/>
              </w:rPr>
              <w:t>6E0F</w:t>
            </w:r>
          </w:p>
        </w:tc>
      </w:tr>
    </w:tbl>
    <w:p w14:paraId="2E731480" w14:textId="0A55A354" w:rsidR="00045222" w:rsidRPr="008B205F" w:rsidRDefault="00045222" w:rsidP="008A78E0">
      <w:pPr>
        <w:spacing w:before="0" w:after="0" w:line="276" w:lineRule="auto"/>
        <w:rPr>
          <w:rFonts w:ascii="Sitka Heading" w:eastAsia="Times New Roman" w:hAnsi="Sitka Heading"/>
          <w:b/>
          <w:i/>
          <w:color w:val="auto"/>
          <w:kern w:val="0"/>
          <w:sz w:val="20"/>
          <w:szCs w:val="20"/>
          <w:u w:val="single"/>
          <w:lang w:bidi="ar-SA"/>
        </w:rPr>
      </w:pPr>
      <w:r w:rsidRPr="008B205F">
        <w:rPr>
          <w:rFonts w:ascii="Sitka Heading" w:hAnsi="Sitka Heading" w:cs="Palatino Linotype"/>
          <w:b/>
          <w:sz w:val="20"/>
          <w:szCs w:val="20"/>
        </w:rPr>
        <w:t xml:space="preserve">                                                                                                   </w:t>
      </w:r>
    </w:p>
    <w:p w14:paraId="0FE640F4" w14:textId="77777777" w:rsidR="00D95D6C" w:rsidRPr="008B205F" w:rsidRDefault="00E61566" w:rsidP="008A78E0">
      <w:pPr>
        <w:widowControl w:val="0"/>
        <w:tabs>
          <w:tab w:val="left" w:pos="0"/>
          <w:tab w:val="right" w:pos="9214"/>
        </w:tabs>
        <w:suppressAutoHyphens w:val="0"/>
        <w:spacing w:before="0" w:after="0" w:line="276" w:lineRule="auto"/>
        <w:ind w:left="-142" w:right="49"/>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Il</w:t>
      </w:r>
      <w:r w:rsidR="003629F3" w:rsidRPr="008B205F">
        <w:rPr>
          <w:rFonts w:ascii="Sitka Heading" w:eastAsia="Times New Roman" w:hAnsi="Sitka Heading"/>
          <w:color w:val="auto"/>
          <w:kern w:val="0"/>
          <w:sz w:val="20"/>
          <w:szCs w:val="20"/>
          <w:lang w:bidi="ar-SA"/>
        </w:rPr>
        <w:t>/la</w:t>
      </w:r>
      <w:r w:rsidRPr="008B205F">
        <w:rPr>
          <w:rFonts w:ascii="Sitka Heading" w:eastAsia="Times New Roman" w:hAnsi="Sitka Heading"/>
          <w:color w:val="auto"/>
          <w:kern w:val="0"/>
          <w:sz w:val="20"/>
          <w:szCs w:val="20"/>
          <w:lang w:bidi="ar-SA"/>
        </w:rPr>
        <w:t xml:space="preserve"> sottoscritto</w:t>
      </w:r>
      <w:r w:rsidR="003629F3" w:rsidRPr="008B205F">
        <w:rPr>
          <w:rFonts w:ascii="Sitka Heading" w:eastAsia="Times New Roman" w:hAnsi="Sitka Heading"/>
          <w:color w:val="auto"/>
          <w:kern w:val="0"/>
          <w:sz w:val="20"/>
          <w:szCs w:val="20"/>
          <w:lang w:bidi="ar-SA"/>
        </w:rPr>
        <w:t>/a</w:t>
      </w:r>
      <w:r w:rsidRPr="008B205F">
        <w:rPr>
          <w:rFonts w:ascii="Sitka Heading" w:eastAsia="Times New Roman" w:hAnsi="Sitka Heading"/>
          <w:color w:val="auto"/>
          <w:kern w:val="0"/>
          <w:sz w:val="20"/>
          <w:szCs w:val="20"/>
          <w:lang w:bidi="ar-SA"/>
        </w:rPr>
        <w:t xml:space="preserve"> ____________</w:t>
      </w:r>
      <w:r w:rsidR="003629F3" w:rsidRPr="008B205F">
        <w:rPr>
          <w:rFonts w:ascii="Sitka Heading" w:eastAsia="Times New Roman" w:hAnsi="Sitka Heading"/>
          <w:color w:val="auto"/>
          <w:kern w:val="0"/>
          <w:sz w:val="20"/>
          <w:szCs w:val="20"/>
          <w:lang w:bidi="ar-SA"/>
        </w:rPr>
        <w:t>________________________, nato/a___________________</w:t>
      </w:r>
      <w:r w:rsidRPr="008B205F">
        <w:rPr>
          <w:rFonts w:ascii="Sitka Heading" w:eastAsia="Times New Roman" w:hAnsi="Sitka Heading"/>
          <w:color w:val="auto"/>
          <w:kern w:val="0"/>
          <w:sz w:val="20"/>
          <w:szCs w:val="20"/>
          <w:lang w:bidi="ar-SA"/>
        </w:rPr>
        <w:t xml:space="preserve"> ________</w:t>
      </w:r>
      <w:r w:rsidR="003629F3" w:rsidRPr="008B205F">
        <w:rPr>
          <w:rFonts w:ascii="Sitka Heading" w:eastAsia="Times New Roman" w:hAnsi="Sitka Heading"/>
          <w:color w:val="auto"/>
          <w:kern w:val="0"/>
          <w:sz w:val="20"/>
          <w:szCs w:val="20"/>
          <w:lang w:bidi="ar-SA"/>
        </w:rPr>
        <w:t>__________(</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 il________</w:t>
      </w:r>
      <w:r w:rsidRPr="008B205F">
        <w:rPr>
          <w:rFonts w:ascii="Sitka Heading" w:eastAsia="Times New Roman" w:hAnsi="Sitka Heading"/>
          <w:color w:val="auto"/>
          <w:kern w:val="0"/>
          <w:sz w:val="20"/>
          <w:szCs w:val="20"/>
          <w:lang w:bidi="ar-SA"/>
        </w:rPr>
        <w:t>_</w:t>
      </w:r>
      <w:r w:rsidR="003629F3" w:rsidRPr="008B205F">
        <w:rPr>
          <w:rFonts w:ascii="Sitka Heading" w:eastAsia="Times New Roman" w:hAnsi="Sitka Heading"/>
          <w:color w:val="auto"/>
          <w:kern w:val="0"/>
          <w:sz w:val="20"/>
          <w:szCs w:val="20"/>
          <w:lang w:bidi="ar-SA"/>
        </w:rPr>
        <w:t>_________,</w:t>
      </w:r>
      <w:r w:rsidR="00D95D6C" w:rsidRPr="008B205F">
        <w:rPr>
          <w:rFonts w:ascii="Sitka Heading" w:eastAsia="Times New Roman" w:hAnsi="Sitka Heading"/>
          <w:color w:val="auto"/>
          <w:kern w:val="0"/>
          <w:sz w:val="20"/>
          <w:szCs w:val="20"/>
          <w:lang w:bidi="ar-SA"/>
        </w:rPr>
        <w:t xml:space="preserve"> </w:t>
      </w:r>
      <w:r w:rsidR="003629F3" w:rsidRPr="008B205F">
        <w:rPr>
          <w:rFonts w:ascii="Sitka Heading" w:eastAsia="Times New Roman" w:hAnsi="Sitka Heading"/>
          <w:color w:val="auto"/>
          <w:kern w:val="0"/>
          <w:sz w:val="20"/>
          <w:szCs w:val="20"/>
          <w:lang w:bidi="ar-SA"/>
        </w:rPr>
        <w:t>residente in___________________</w:t>
      </w:r>
      <w:r w:rsidR="00D95D6C" w:rsidRPr="008B205F">
        <w:rPr>
          <w:rFonts w:ascii="Sitka Heading" w:eastAsia="Times New Roman" w:hAnsi="Sitka Heading"/>
          <w:color w:val="auto"/>
          <w:kern w:val="0"/>
          <w:sz w:val="20"/>
          <w:szCs w:val="20"/>
          <w:lang w:bidi="ar-SA"/>
        </w:rPr>
        <w:t>_____</w:t>
      </w:r>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w:t>
      </w:r>
      <w:proofErr w:type="spellStart"/>
      <w:r w:rsidR="003629F3" w:rsidRPr="008B205F">
        <w:rPr>
          <w:rFonts w:ascii="Sitka Heading" w:eastAsia="Times New Roman" w:hAnsi="Sitka Heading"/>
          <w:color w:val="auto"/>
          <w:kern w:val="0"/>
          <w:sz w:val="20"/>
          <w:szCs w:val="20"/>
          <w:lang w:bidi="ar-SA"/>
        </w:rPr>
        <w:t>Via______________________________codice</w:t>
      </w:r>
      <w:proofErr w:type="spellEnd"/>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fiscale_____________________in</w:t>
      </w:r>
      <w:proofErr w:type="spellEnd"/>
      <w:r w:rsidR="003629F3" w:rsidRPr="008B205F">
        <w:rPr>
          <w:rFonts w:ascii="Sitka Heading" w:eastAsia="Times New Roman" w:hAnsi="Sitka Heading"/>
          <w:color w:val="auto"/>
          <w:kern w:val="0"/>
          <w:sz w:val="20"/>
          <w:szCs w:val="20"/>
          <w:lang w:bidi="ar-SA"/>
        </w:rPr>
        <w:t xml:space="preserve"> qualità di:</w:t>
      </w:r>
    </w:p>
    <w:p w14:paraId="0F568AF0"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Titolare (in caso di ditta individuale)</w:t>
      </w:r>
    </w:p>
    <w:p w14:paraId="061CD8CE"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Legale Rappresentante</w:t>
      </w:r>
    </w:p>
    <w:p w14:paraId="32EFC2A4" w14:textId="18562AC2" w:rsidR="00D95D6C" w:rsidRPr="00532891" w:rsidRDefault="00D95D6C" w:rsidP="008A78E0">
      <w:pPr>
        <w:widowControl w:val="0"/>
        <w:numPr>
          <w:ilvl w:val="0"/>
          <w:numId w:val="30"/>
        </w:numPr>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Procuratore   (come   da    allegata    procura    in    data   ______________________avanti    al   Notaio_________________</w:t>
      </w:r>
      <w:r w:rsidRPr="008B205F">
        <w:rPr>
          <w:rFonts w:ascii="Sitka Heading" w:eastAsia="Times New Roman" w:hAnsi="Sitka Heading"/>
          <w:color w:val="auto"/>
          <w:kern w:val="0"/>
          <w:sz w:val="20"/>
          <w:szCs w:val="20"/>
        </w:rPr>
        <w:tab/>
        <w:t>con Studio in ______________________n. di repertorio _____________________________</w:t>
      </w:r>
      <w:r w:rsidR="00FF4B69" w:rsidRPr="008B205F">
        <w:rPr>
          <w:rFonts w:ascii="Sitka Heading" w:eastAsia="Times New Roman" w:hAnsi="Sitka Heading"/>
          <w:color w:val="auto"/>
          <w:kern w:val="0"/>
          <w:sz w:val="20"/>
          <w:szCs w:val="20"/>
        </w:rPr>
        <w:t>_____________________________________________</w:t>
      </w:r>
      <w:r w:rsidR="000864AF" w:rsidRPr="008B205F">
        <w:rPr>
          <w:rFonts w:ascii="Sitka Heading" w:eastAsia="Times New Roman" w:hAnsi="Sitka Heading"/>
          <w:color w:val="auto"/>
          <w:kern w:val="0"/>
          <w:sz w:val="20"/>
          <w:szCs w:val="20"/>
        </w:rPr>
        <w:t>___</w:t>
      </w:r>
    </w:p>
    <w:p w14:paraId="330ACBC5"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 xml:space="preserve">dell’operatore </w:t>
      </w:r>
      <w:proofErr w:type="spellStart"/>
      <w:r w:rsidRPr="008B205F">
        <w:rPr>
          <w:rFonts w:ascii="Sitka Heading" w:eastAsia="Times New Roman" w:hAnsi="Sitka Heading"/>
          <w:color w:val="auto"/>
          <w:kern w:val="0"/>
          <w:sz w:val="20"/>
          <w:szCs w:val="20"/>
        </w:rPr>
        <w:t>economico____________________</w:t>
      </w:r>
      <w:proofErr w:type="gramStart"/>
      <w:r w:rsidRPr="008B205F">
        <w:rPr>
          <w:rFonts w:ascii="Sitka Heading" w:eastAsia="Times New Roman" w:hAnsi="Sitka Heading"/>
          <w:color w:val="auto"/>
          <w:kern w:val="0"/>
          <w:sz w:val="20"/>
          <w:szCs w:val="20"/>
        </w:rPr>
        <w:t>con</w:t>
      </w:r>
      <w:proofErr w:type="spellEnd"/>
      <w:r w:rsidRPr="008B205F">
        <w:rPr>
          <w:rFonts w:ascii="Sitka Heading" w:eastAsia="Times New Roman" w:hAnsi="Sitka Heading"/>
          <w:color w:val="auto"/>
          <w:kern w:val="0"/>
          <w:sz w:val="20"/>
          <w:szCs w:val="20"/>
        </w:rPr>
        <w:t xml:space="preserve">  sede</w:t>
      </w:r>
      <w:proofErr w:type="gramEnd"/>
      <w:r w:rsidRPr="008B205F">
        <w:rPr>
          <w:rFonts w:ascii="Sitka Heading" w:eastAsia="Times New Roman" w:hAnsi="Sitka Heading"/>
          <w:color w:val="auto"/>
          <w:kern w:val="0"/>
          <w:sz w:val="20"/>
          <w:szCs w:val="20"/>
        </w:rPr>
        <w:t xml:space="preserve">  legale in__________________________ (</w:t>
      </w:r>
      <w:proofErr w:type="spellStart"/>
      <w:r w:rsidRPr="008B205F">
        <w:rPr>
          <w:rFonts w:ascii="Sitka Heading" w:eastAsia="Times New Roman" w:hAnsi="Sitka Heading"/>
          <w:color w:val="auto"/>
          <w:kern w:val="0"/>
          <w:sz w:val="20"/>
          <w:szCs w:val="20"/>
        </w:rPr>
        <w:t>Prov</w:t>
      </w:r>
      <w:proofErr w:type="spellEnd"/>
      <w:r w:rsidRPr="008B205F">
        <w:rPr>
          <w:rFonts w:ascii="Sitka Heading" w:eastAsia="Times New Roman" w:hAnsi="Sitka Heading"/>
          <w:color w:val="auto"/>
          <w:kern w:val="0"/>
          <w:sz w:val="20"/>
          <w:szCs w:val="20"/>
        </w:rPr>
        <w:t>_________)via ____________________________n.________________________cap_________</w:t>
      </w:r>
    </w:p>
    <w:p w14:paraId="40381544"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proofErr w:type="spellStart"/>
      <w:r w:rsidRPr="008B205F">
        <w:rPr>
          <w:rFonts w:ascii="Sitka Heading" w:eastAsia="Times New Roman" w:hAnsi="Sitka Heading"/>
          <w:color w:val="auto"/>
          <w:kern w:val="0"/>
          <w:sz w:val="20"/>
          <w:szCs w:val="20"/>
        </w:rPr>
        <w:t>P.Iva__________________________Codice</w:t>
      </w:r>
      <w:proofErr w:type="spellEnd"/>
      <w:r w:rsidRPr="008B205F">
        <w:rPr>
          <w:rFonts w:ascii="Sitka Heading" w:eastAsia="Times New Roman" w:hAnsi="Sitka Heading"/>
          <w:color w:val="auto"/>
          <w:kern w:val="0"/>
          <w:sz w:val="20"/>
          <w:szCs w:val="20"/>
        </w:rPr>
        <w:t xml:space="preserve"> fiscale_________________________________________ </w:t>
      </w:r>
    </w:p>
    <w:p w14:paraId="42949D3B" w14:textId="77777777" w:rsidR="00D95D6C" w:rsidRPr="008B205F" w:rsidRDefault="00D95D6C" w:rsidP="008A78E0">
      <w:pPr>
        <w:widowControl w:val="0"/>
        <w:tabs>
          <w:tab w:val="left" w:pos="0"/>
          <w:tab w:val="right" w:pos="9214"/>
        </w:tabs>
        <w:suppressAutoHyphens w:val="0"/>
        <w:spacing w:before="0" w:after="0" w:line="276" w:lineRule="auto"/>
        <w:ind w:left="-426" w:right="-383"/>
        <w:jc w:val="both"/>
        <w:rPr>
          <w:rFonts w:ascii="Sitka Heading" w:eastAsia="Times New Roman" w:hAnsi="Sitka Heading"/>
          <w:color w:val="auto"/>
          <w:kern w:val="0"/>
          <w:sz w:val="20"/>
          <w:szCs w:val="20"/>
          <w:lang w:bidi="ar-SA"/>
        </w:rPr>
      </w:pPr>
    </w:p>
    <w:p w14:paraId="5A60BDDE" w14:textId="77777777" w:rsidR="003D333F" w:rsidRPr="008B205F" w:rsidRDefault="009768B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CHIEDE </w:t>
      </w:r>
    </w:p>
    <w:p w14:paraId="4C60DAE5" w14:textId="77777777" w:rsidR="00816A07" w:rsidRPr="008B205F" w:rsidRDefault="009768B4" w:rsidP="008A78E0">
      <w:pPr>
        <w:pStyle w:val="Paragrafoelenco"/>
        <w:widowControl w:val="0"/>
        <w:numPr>
          <w:ilvl w:val="0"/>
          <w:numId w:val="24"/>
        </w:numPr>
        <w:tabs>
          <w:tab w:val="left" w:pos="0"/>
          <w:tab w:val="right" w:pos="9214"/>
        </w:tabs>
        <w:suppressAutoHyphens w:val="0"/>
        <w:spacing w:before="0" w:after="0" w:line="276" w:lineRule="auto"/>
        <w:ind w:left="-426" w:right="-383" w:firstLine="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color w:val="auto"/>
          <w:kern w:val="0"/>
          <w:sz w:val="20"/>
          <w:szCs w:val="20"/>
          <w:lang w:bidi="ar-SA"/>
        </w:rPr>
        <w:t xml:space="preserve">di partecipare alla procedura in oggetto </w:t>
      </w:r>
      <w:r w:rsidR="00FB5FC4" w:rsidRPr="008B205F">
        <w:rPr>
          <w:rFonts w:ascii="Sitka Heading" w:eastAsia="Times New Roman" w:hAnsi="Sitka Heading"/>
          <w:color w:val="auto"/>
          <w:kern w:val="0"/>
          <w:sz w:val="20"/>
          <w:szCs w:val="20"/>
          <w:lang w:bidi="ar-SA"/>
        </w:rPr>
        <w:t xml:space="preserve">secondo la forma: </w:t>
      </w:r>
      <w:r w:rsidR="00816A07" w:rsidRPr="008B205F">
        <w:rPr>
          <w:rFonts w:ascii="Sitka Heading" w:eastAsia="Times New Roman" w:hAnsi="Sitka Heading"/>
          <w:color w:val="auto"/>
          <w:kern w:val="0"/>
          <w:sz w:val="20"/>
          <w:szCs w:val="20"/>
          <w:lang w:eastAsia="en-US" w:bidi="ar-SA"/>
        </w:rPr>
        <w:t>(</w:t>
      </w:r>
      <w:r w:rsidR="00816A07" w:rsidRPr="008B205F">
        <w:rPr>
          <w:rFonts w:ascii="Sitka Heading" w:eastAsia="Times New Roman" w:hAnsi="Sitka Heading"/>
          <w:i/>
          <w:color w:val="auto"/>
          <w:kern w:val="0"/>
          <w:sz w:val="20"/>
          <w:szCs w:val="20"/>
          <w:lang w:eastAsia="en-US" w:bidi="ar-SA"/>
        </w:rPr>
        <w:t>impresa singola, consorzio, RTI, aggregazione di imprese di rete, GEIE).</w:t>
      </w:r>
      <w:r w:rsidR="00FB5FC4" w:rsidRPr="008B205F">
        <w:rPr>
          <w:rStyle w:val="Rimandonotaapidipagina"/>
          <w:rFonts w:ascii="Sitka Heading" w:eastAsia="Times New Roman" w:hAnsi="Sitka Heading"/>
          <w:i/>
          <w:color w:val="auto"/>
          <w:kern w:val="0"/>
          <w:sz w:val="20"/>
          <w:szCs w:val="20"/>
          <w:lang w:eastAsia="en-US" w:bidi="ar-SA"/>
        </w:rPr>
        <w:footnoteReference w:id="1"/>
      </w:r>
    </w:p>
    <w:p w14:paraId="3ABA5696" w14:textId="77777777" w:rsidR="00FF4B69" w:rsidRPr="008B205F" w:rsidRDefault="00FF4B69" w:rsidP="008A78E0">
      <w:pPr>
        <w:pStyle w:val="Paragrafoelenco"/>
        <w:widowControl w:val="0"/>
        <w:tabs>
          <w:tab w:val="left" w:pos="0"/>
          <w:tab w:val="right" w:pos="9214"/>
        </w:tabs>
        <w:suppressAutoHyphens w:val="0"/>
        <w:spacing w:before="0" w:after="0" w:line="276" w:lineRule="auto"/>
        <w:ind w:left="-426" w:right="-383"/>
        <w:jc w:val="both"/>
        <w:rPr>
          <w:rFonts w:ascii="Sitka Heading" w:eastAsia="Times New Roman" w:hAnsi="Sitka Heading"/>
          <w:i/>
          <w:color w:val="auto"/>
          <w:kern w:val="0"/>
          <w:sz w:val="20"/>
          <w:szCs w:val="20"/>
          <w:lang w:eastAsia="en-US" w:bidi="ar-SA"/>
        </w:rPr>
      </w:pPr>
    </w:p>
    <w:tbl>
      <w:tblPr>
        <w:tblW w:w="10065" w:type="dxa"/>
        <w:tblInd w:w="70" w:type="dxa"/>
        <w:tblLayout w:type="fixed"/>
        <w:tblCellMar>
          <w:left w:w="70" w:type="dxa"/>
          <w:right w:w="70" w:type="dxa"/>
        </w:tblCellMar>
        <w:tblLook w:val="0000" w:firstRow="0" w:lastRow="0" w:firstColumn="0" w:lastColumn="0" w:noHBand="0" w:noVBand="0"/>
      </w:tblPr>
      <w:tblGrid>
        <w:gridCol w:w="430"/>
        <w:gridCol w:w="2700"/>
        <w:gridCol w:w="360"/>
        <w:gridCol w:w="6575"/>
      </w:tblGrid>
      <w:tr w:rsidR="00FF4B69" w:rsidRPr="008B205F" w14:paraId="094B7B76" w14:textId="77777777" w:rsidTr="005A3873">
        <w:trPr>
          <w:cantSplit/>
        </w:trPr>
        <w:tc>
          <w:tcPr>
            <w:tcW w:w="430" w:type="dxa"/>
            <w:shd w:val="clear" w:color="auto" w:fill="auto"/>
          </w:tcPr>
          <w:p w14:paraId="199898B4"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Box>
                </w:ffData>
              </w:fldChar>
            </w:r>
            <w:bookmarkStart w:id="1" w:name="Controllo2"/>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bookmarkEnd w:id="1"/>
          </w:p>
        </w:tc>
        <w:tc>
          <w:tcPr>
            <w:tcW w:w="2700" w:type="dxa"/>
            <w:shd w:val="clear" w:color="auto" w:fill="auto"/>
          </w:tcPr>
          <w:p w14:paraId="0E26ED90"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concorrente singolo;</w:t>
            </w:r>
          </w:p>
        </w:tc>
        <w:tc>
          <w:tcPr>
            <w:tcW w:w="360" w:type="dxa"/>
            <w:shd w:val="clear" w:color="auto" w:fill="auto"/>
          </w:tcPr>
          <w:p w14:paraId="06745B53"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38E0207F" w14:textId="34AF306C"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xml:space="preserve">- Consorzio </w:t>
            </w:r>
          </w:p>
        </w:tc>
      </w:tr>
      <w:tr w:rsidR="00FF4B69" w:rsidRPr="008B205F" w14:paraId="22E22497" w14:textId="77777777" w:rsidTr="005A3873">
        <w:trPr>
          <w:cantSplit/>
        </w:trPr>
        <w:tc>
          <w:tcPr>
            <w:tcW w:w="430" w:type="dxa"/>
            <w:shd w:val="clear" w:color="auto" w:fill="auto"/>
          </w:tcPr>
          <w:p w14:paraId="2FCC10BF"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42AB2FAD"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Capogruppo di un A.T.I.</w:t>
            </w:r>
          </w:p>
        </w:tc>
        <w:tc>
          <w:tcPr>
            <w:tcW w:w="360" w:type="dxa"/>
            <w:shd w:val="clear" w:color="auto" w:fill="auto"/>
          </w:tcPr>
          <w:p w14:paraId="3C50D3D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03DBD0B3"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Cooperativa</w:t>
            </w:r>
          </w:p>
        </w:tc>
      </w:tr>
      <w:tr w:rsidR="00FF4B69" w:rsidRPr="008B205F" w14:paraId="267227E2" w14:textId="77777777" w:rsidTr="005A3873">
        <w:trPr>
          <w:cantSplit/>
        </w:trPr>
        <w:tc>
          <w:tcPr>
            <w:tcW w:w="430" w:type="dxa"/>
            <w:shd w:val="clear" w:color="auto" w:fill="auto"/>
          </w:tcPr>
          <w:p w14:paraId="58A28C3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6EEA389A"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Mandante di un A.T.I.</w:t>
            </w:r>
          </w:p>
        </w:tc>
        <w:tc>
          <w:tcPr>
            <w:tcW w:w="360" w:type="dxa"/>
            <w:shd w:val="clear" w:color="auto" w:fill="auto"/>
          </w:tcPr>
          <w:p w14:paraId="2A8A5A3E"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18B4BE63" w14:textId="77777777" w:rsidR="00FF4B69" w:rsidRPr="008B205F" w:rsidRDefault="00FF4B69" w:rsidP="008A78E0">
            <w:pPr>
              <w:spacing w:before="0" w:after="0" w:line="276" w:lineRule="auto"/>
              <w:ind w:left="110" w:right="-757" w:hanging="110"/>
              <w:rPr>
                <w:rFonts w:ascii="Sitka Heading" w:hAnsi="Sitka Heading"/>
                <w:sz w:val="20"/>
                <w:szCs w:val="20"/>
              </w:rPr>
            </w:pPr>
            <w:r w:rsidRPr="008B205F">
              <w:rPr>
                <w:rFonts w:ascii="Sitka Heading" w:hAnsi="Sitka Heading"/>
                <w:sz w:val="20"/>
                <w:szCs w:val="20"/>
              </w:rPr>
              <w:t xml:space="preserve">- Altro </w:t>
            </w:r>
            <w:r w:rsidRPr="008B205F">
              <w:rPr>
                <w:rFonts w:ascii="Sitka Heading" w:hAnsi="Sitka Heading"/>
                <w:i/>
                <w:sz w:val="20"/>
                <w:szCs w:val="20"/>
              </w:rPr>
              <w:t>(specificare)</w:t>
            </w:r>
            <w:r w:rsidRPr="008B205F">
              <w:rPr>
                <w:rFonts w:ascii="Sitka Heading" w:hAnsi="Sitka Heading"/>
                <w:sz w:val="20"/>
                <w:szCs w:val="20"/>
              </w:rPr>
              <w:t xml:space="preserve"> __________________________________</w:t>
            </w:r>
            <w:r w:rsidR="005A3873" w:rsidRPr="008B205F">
              <w:rPr>
                <w:rFonts w:ascii="Sitka Heading" w:hAnsi="Sitka Heading"/>
                <w:sz w:val="20"/>
                <w:szCs w:val="20"/>
              </w:rPr>
              <w:t>__________________</w:t>
            </w:r>
          </w:p>
          <w:p w14:paraId="68F8A8D7" w14:textId="77777777" w:rsidR="00FF4B69" w:rsidRPr="008B205F" w:rsidRDefault="00FF4B69" w:rsidP="008A78E0">
            <w:pPr>
              <w:spacing w:before="0" w:after="0" w:line="276" w:lineRule="auto"/>
              <w:ind w:left="110" w:hanging="110"/>
              <w:rPr>
                <w:rFonts w:ascii="Sitka Heading" w:hAnsi="Sitka Heading"/>
                <w:sz w:val="20"/>
                <w:szCs w:val="20"/>
              </w:rPr>
            </w:pPr>
          </w:p>
        </w:tc>
      </w:tr>
    </w:tbl>
    <w:p w14:paraId="0470D289" w14:textId="77777777" w:rsidR="00FF4B69" w:rsidRPr="008B205F" w:rsidRDefault="00FF4B69" w:rsidP="008A78E0">
      <w:pPr>
        <w:pStyle w:val="Paragrafoelenco"/>
        <w:spacing w:before="0" w:after="0" w:line="276" w:lineRule="auto"/>
        <w:rPr>
          <w:rFonts w:ascii="Sitka Heading" w:hAnsi="Sitka Heading"/>
          <w:sz w:val="20"/>
          <w:szCs w:val="20"/>
        </w:rPr>
      </w:pPr>
      <w:r w:rsidRPr="008B205F">
        <w:rPr>
          <w:rFonts w:ascii="Sitka Heading" w:hAnsi="Sitka Heading"/>
          <w:sz w:val="20"/>
          <w:szCs w:val="20"/>
        </w:rPr>
        <w:t xml:space="preserve">  </w:t>
      </w:r>
      <w:r w:rsidR="00081C98" w:rsidRPr="008B205F">
        <w:rPr>
          <w:rFonts w:ascii="Sitka Heading" w:hAnsi="Sitka Heading"/>
          <w:sz w:val="20"/>
          <w:szCs w:val="20"/>
        </w:rPr>
        <w:fldChar w:fldCharType="begin">
          <w:ffData>
            <w:name w:val="Controllo2"/>
            <w:enabled/>
            <w:calcOnExit w:val="0"/>
            <w:checkBox>
              <w:sizeAuto/>
              <w:default w:val="0"/>
              <w:checked w:val="0"/>
            </w:checkBox>
          </w:ffData>
        </w:fldChar>
      </w:r>
      <w:r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00081C98" w:rsidRPr="008B205F">
        <w:rPr>
          <w:rFonts w:ascii="Sitka Heading" w:hAnsi="Sitka Heading"/>
          <w:sz w:val="20"/>
          <w:szCs w:val="20"/>
        </w:rPr>
        <w:fldChar w:fldCharType="end"/>
      </w:r>
      <w:r w:rsidRPr="008B205F">
        <w:rPr>
          <w:rFonts w:ascii="Sitka Heading" w:hAnsi="Sitka Heading"/>
          <w:sz w:val="20"/>
          <w:szCs w:val="20"/>
        </w:rPr>
        <w:t xml:space="preserve">   -  Con la seguente impresa ausiliaria ______________________________________________</w:t>
      </w:r>
      <w:r w:rsidR="005A3873" w:rsidRPr="008B205F">
        <w:rPr>
          <w:rFonts w:ascii="Sitka Heading" w:hAnsi="Sitka Heading"/>
          <w:sz w:val="20"/>
          <w:szCs w:val="20"/>
        </w:rPr>
        <w:t>_______________________________</w:t>
      </w:r>
    </w:p>
    <w:p w14:paraId="52D540FA" w14:textId="15FB370B" w:rsidR="009E7683" w:rsidRPr="008B205F" w:rsidRDefault="003753AC" w:rsidP="00A820D7">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DICHIARA </w:t>
      </w:r>
      <w:bookmarkStart w:id="2" w:name="_Ref496787083"/>
      <w:bookmarkStart w:id="3" w:name="_Ref498597467"/>
    </w:p>
    <w:p w14:paraId="0CAE5C7D" w14:textId="2C3E487B" w:rsidR="00532891" w:rsidRDefault="00532891"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Pr>
          <w:rFonts w:ascii="Sitka Heading" w:eastAsia="Times New Roman" w:hAnsi="Sitka Heading"/>
          <w:color w:val="auto"/>
          <w:kern w:val="0"/>
          <w:sz w:val="20"/>
          <w:szCs w:val="20"/>
          <w:lang w:bidi="ar-SA"/>
        </w:rPr>
        <w:t xml:space="preserve">di non partecipare alla medesima gara contemporaneamente in forme diverse (individuale e associata, in più forme associate; in forma singola e quale consorziato esecutore di un consorzio; in forma singola e come ausiliaria di altro </w:t>
      </w:r>
      <w:r>
        <w:rPr>
          <w:rFonts w:ascii="Sitka Heading" w:eastAsia="Times New Roman" w:hAnsi="Sitka Heading"/>
          <w:color w:val="auto"/>
          <w:kern w:val="0"/>
          <w:sz w:val="20"/>
          <w:szCs w:val="20"/>
          <w:lang w:bidi="ar-SA"/>
        </w:rPr>
        <w:lastRenderedPageBreak/>
        <w:t>concorrente che s</w:t>
      </w:r>
      <w:r w:rsidR="005627CC">
        <w:rPr>
          <w:rFonts w:ascii="Sitka Heading" w:eastAsia="Times New Roman" w:hAnsi="Sitka Heading"/>
          <w:color w:val="auto"/>
          <w:kern w:val="0"/>
          <w:sz w:val="20"/>
          <w:szCs w:val="20"/>
          <w:lang w:bidi="ar-SA"/>
        </w:rPr>
        <w:t>ia</w:t>
      </w:r>
      <w:r>
        <w:rPr>
          <w:rFonts w:ascii="Sitka Heading" w:eastAsia="Times New Roman" w:hAnsi="Sitka Heading"/>
          <w:color w:val="auto"/>
          <w:kern w:val="0"/>
          <w:sz w:val="20"/>
          <w:szCs w:val="20"/>
          <w:lang w:bidi="ar-SA"/>
        </w:rPr>
        <w:t xml:space="preserve"> ricorso all’avvalimento per migliorare la propria offerta)</w:t>
      </w:r>
    </w:p>
    <w:p w14:paraId="5A2A9C46" w14:textId="6CBF946F" w:rsidR="00BD6600" w:rsidRPr="008B205F" w:rsidRDefault="003753AC"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4" w:name="_Hlk139880008"/>
      <w:r w:rsidRPr="008B205F">
        <w:rPr>
          <w:rFonts w:ascii="Sitka Heading" w:eastAsia="Times New Roman" w:hAnsi="Sitka Heading"/>
          <w:color w:val="auto"/>
          <w:kern w:val="0"/>
          <w:sz w:val="20"/>
          <w:szCs w:val="20"/>
          <w:lang w:bidi="ar-SA"/>
        </w:rPr>
        <w:t xml:space="preserve">di non incorrere nelle cause di esclusione di cui all’art. </w:t>
      </w:r>
      <w:r w:rsidR="008A78E0" w:rsidRPr="008B205F">
        <w:rPr>
          <w:rFonts w:ascii="Sitka Heading" w:eastAsia="Times New Roman" w:hAnsi="Sitka Heading"/>
          <w:color w:val="auto"/>
          <w:kern w:val="0"/>
          <w:sz w:val="20"/>
          <w:szCs w:val="20"/>
          <w:lang w:bidi="ar-SA"/>
        </w:rPr>
        <w:t>94-95-96-97-98 d</w:t>
      </w:r>
      <w:r w:rsidR="00E25ABD" w:rsidRPr="008B205F">
        <w:rPr>
          <w:rFonts w:ascii="Sitka Heading" w:eastAsia="Times New Roman" w:hAnsi="Sitka Heading"/>
          <w:color w:val="auto"/>
          <w:kern w:val="0"/>
          <w:sz w:val="20"/>
          <w:szCs w:val="20"/>
          <w:lang w:bidi="ar-SA"/>
        </w:rPr>
        <w:t xml:space="preserve">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663164" w:rsidRPr="008B205F">
        <w:rPr>
          <w:rFonts w:ascii="Sitka Heading" w:eastAsia="Times New Roman" w:hAnsi="Sitka Heading"/>
          <w:color w:val="auto"/>
          <w:kern w:val="0"/>
          <w:sz w:val="20"/>
          <w:szCs w:val="20"/>
          <w:lang w:bidi="ar-SA"/>
        </w:rPr>
        <w:t>.</w:t>
      </w:r>
      <w:r w:rsidR="00BD6600" w:rsidRPr="008B205F">
        <w:rPr>
          <w:rFonts w:ascii="Sitka Heading" w:eastAsia="Times New Roman" w:hAnsi="Sitka Heading"/>
          <w:color w:val="auto"/>
          <w:kern w:val="0"/>
          <w:sz w:val="20"/>
          <w:szCs w:val="20"/>
          <w:lang w:bidi="ar-SA"/>
        </w:rPr>
        <w:t xml:space="preserve"> e di ogni altra situazione che determini l’esclusione dalle gare di appalto;</w:t>
      </w:r>
    </w:p>
    <w:bookmarkEnd w:id="2"/>
    <w:bookmarkEnd w:id="3"/>
    <w:bookmarkEnd w:id="4"/>
    <w:p w14:paraId="2FBA0106" w14:textId="637D34DC" w:rsidR="006E1EDF" w:rsidRPr="008B205F" w:rsidRDefault="00F14EA3"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 xml:space="preserve">i </w:t>
      </w:r>
      <w:r w:rsidR="003753AC" w:rsidRPr="008B205F">
        <w:rPr>
          <w:rFonts w:ascii="Sitka Heading" w:eastAsia="Times New Roman" w:hAnsi="Sitka Heading"/>
          <w:color w:val="auto"/>
          <w:kern w:val="0"/>
          <w:sz w:val="20"/>
          <w:szCs w:val="20"/>
          <w:lang w:bidi="ar-SA"/>
        </w:rPr>
        <w:t xml:space="preserve">dati identificativi (nome, cognome, data e luogo di nascita, codice fiscale, comune di residenza etc.) dei soggetti di cui all’art. </w:t>
      </w:r>
      <w:r w:rsidR="008A78E0" w:rsidRPr="008B205F">
        <w:rPr>
          <w:rFonts w:ascii="Sitka Heading" w:eastAsia="Times New Roman" w:hAnsi="Sitka Heading"/>
          <w:color w:val="auto"/>
          <w:kern w:val="0"/>
          <w:sz w:val="20"/>
          <w:szCs w:val="20"/>
          <w:lang w:bidi="ar-SA"/>
        </w:rPr>
        <w:t>94</w:t>
      </w:r>
      <w:r w:rsidR="003753AC" w:rsidRPr="008B205F">
        <w:rPr>
          <w:rFonts w:ascii="Sitka Heading" w:eastAsia="Times New Roman" w:hAnsi="Sitka Heading"/>
          <w:color w:val="auto"/>
          <w:kern w:val="0"/>
          <w:sz w:val="20"/>
          <w:szCs w:val="20"/>
          <w:lang w:bidi="ar-SA"/>
        </w:rPr>
        <w:t>, comma 3</w:t>
      </w:r>
      <w:r w:rsidRPr="008B205F">
        <w:rPr>
          <w:rFonts w:ascii="Sitka Heading" w:eastAsia="Times New Roman" w:hAnsi="Sitka Heading"/>
          <w:color w:val="auto"/>
          <w:kern w:val="0"/>
          <w:sz w:val="20"/>
          <w:szCs w:val="20"/>
          <w:lang w:bidi="ar-SA"/>
        </w:rPr>
        <w:t>,</w:t>
      </w:r>
      <w:r w:rsidR="003753AC" w:rsidRPr="008B205F">
        <w:rPr>
          <w:rFonts w:ascii="Sitka Heading" w:eastAsia="Times New Roman" w:hAnsi="Sitka Heading"/>
          <w:color w:val="auto"/>
          <w:kern w:val="0"/>
          <w:sz w:val="20"/>
          <w:szCs w:val="20"/>
          <w:lang w:bidi="ar-SA"/>
        </w:rPr>
        <w:t xml:space="preserve"> </w:t>
      </w:r>
      <w:r w:rsidR="00E25ABD" w:rsidRPr="008B205F">
        <w:rPr>
          <w:rFonts w:ascii="Sitka Heading" w:eastAsia="Times New Roman" w:hAnsi="Sitka Heading"/>
          <w:color w:val="auto"/>
          <w:kern w:val="0"/>
          <w:sz w:val="20"/>
          <w:szCs w:val="20"/>
          <w:lang w:bidi="ar-SA"/>
        </w:rPr>
        <w:t xml:space="preserve">del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3753AC" w:rsidRPr="008B205F">
        <w:rPr>
          <w:rFonts w:ascii="Sitka Heading" w:eastAsia="Times New Roman" w:hAnsi="Sitka Heading"/>
          <w:color w:val="auto"/>
          <w:kern w:val="0"/>
          <w:sz w:val="20"/>
          <w:szCs w:val="20"/>
          <w:lang w:bidi="ar-SA"/>
        </w:rPr>
        <w:t>, ovvero indica la banca dati ufficiale o il pubblico registro da cui i medesimi possono essere ricavat</w:t>
      </w:r>
      <w:r w:rsidR="006E1EDF" w:rsidRPr="008B205F">
        <w:rPr>
          <w:rFonts w:ascii="Sitka Heading" w:eastAsia="Times New Roman" w:hAnsi="Sitka Heading"/>
          <w:color w:val="auto"/>
          <w:kern w:val="0"/>
          <w:sz w:val="20"/>
          <w:szCs w:val="20"/>
          <w:lang w:bidi="ar-SA"/>
        </w:rPr>
        <w:t>i</w:t>
      </w:r>
      <w:r w:rsidR="003753AC" w:rsidRPr="008B205F">
        <w:rPr>
          <w:rFonts w:ascii="Sitka Heading" w:eastAsia="Times New Roman" w:hAnsi="Sitka Heading"/>
          <w:color w:val="auto"/>
          <w:kern w:val="0"/>
          <w:sz w:val="20"/>
          <w:szCs w:val="20"/>
          <w:lang w:bidi="ar-SA"/>
        </w:rPr>
        <w:t xml:space="preserve"> in modo aggiornato alla data di presentazione dell’offerta;</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8B205F" w14:paraId="4226A3F2" w14:textId="77777777" w:rsidTr="008102ED">
        <w:trPr>
          <w:trHeight w:val="689"/>
        </w:trPr>
        <w:tc>
          <w:tcPr>
            <w:tcW w:w="1668" w:type="dxa"/>
            <w:tcBorders>
              <w:bottom w:val="nil"/>
            </w:tcBorders>
            <w:vAlign w:val="center"/>
          </w:tcPr>
          <w:p w14:paraId="0DC6039F" w14:textId="77777777" w:rsidR="006E1EDF" w:rsidRPr="008B205F" w:rsidRDefault="006E1EDF" w:rsidP="008A78E0">
            <w:pPr>
              <w:pStyle w:val="TableParagraph"/>
              <w:spacing w:line="276" w:lineRule="auto"/>
              <w:ind w:left="81"/>
              <w:jc w:val="center"/>
              <w:rPr>
                <w:rFonts w:ascii="Sitka Heading" w:hAnsi="Sitka Heading"/>
                <w:b/>
                <w:sz w:val="20"/>
                <w:szCs w:val="20"/>
              </w:rPr>
            </w:pPr>
            <w:r w:rsidRPr="008B205F">
              <w:rPr>
                <w:rFonts w:ascii="Sitka Heading" w:hAnsi="Sitka Heading"/>
                <w:b/>
                <w:sz w:val="20"/>
                <w:szCs w:val="20"/>
              </w:rPr>
              <w:t>Cognome e nome</w:t>
            </w:r>
          </w:p>
        </w:tc>
        <w:tc>
          <w:tcPr>
            <w:tcW w:w="1409" w:type="dxa"/>
            <w:tcBorders>
              <w:bottom w:val="nil"/>
            </w:tcBorders>
            <w:vAlign w:val="center"/>
          </w:tcPr>
          <w:p w14:paraId="0085A655" w14:textId="77777777" w:rsidR="006E1EDF" w:rsidRPr="008B205F" w:rsidRDefault="006E1EDF" w:rsidP="008A78E0">
            <w:pPr>
              <w:pStyle w:val="TableParagraph"/>
              <w:spacing w:line="276" w:lineRule="auto"/>
              <w:ind w:left="438"/>
              <w:rPr>
                <w:rFonts w:ascii="Sitka Heading" w:hAnsi="Sitka Heading"/>
                <w:b/>
                <w:sz w:val="20"/>
                <w:szCs w:val="20"/>
              </w:rPr>
            </w:pPr>
            <w:r w:rsidRPr="008B205F">
              <w:rPr>
                <w:rFonts w:ascii="Sitka Heading" w:hAnsi="Sitka Heading"/>
                <w:b/>
                <w:sz w:val="20"/>
                <w:szCs w:val="20"/>
              </w:rPr>
              <w:t>Nato a</w:t>
            </w:r>
          </w:p>
        </w:tc>
        <w:tc>
          <w:tcPr>
            <w:tcW w:w="1267" w:type="dxa"/>
            <w:tcBorders>
              <w:bottom w:val="nil"/>
            </w:tcBorders>
            <w:vAlign w:val="center"/>
          </w:tcPr>
          <w:p w14:paraId="224ACDDE" w14:textId="77777777" w:rsidR="006E1EDF" w:rsidRPr="008B205F" w:rsidRDefault="006E1EDF" w:rsidP="008A78E0">
            <w:pPr>
              <w:pStyle w:val="TableParagraph"/>
              <w:spacing w:line="276" w:lineRule="auto"/>
              <w:ind w:right="418"/>
              <w:jc w:val="center"/>
              <w:rPr>
                <w:rFonts w:ascii="Sitka Heading" w:hAnsi="Sitka Heading"/>
                <w:b/>
                <w:sz w:val="20"/>
                <w:szCs w:val="20"/>
              </w:rPr>
            </w:pPr>
            <w:r w:rsidRPr="008B205F">
              <w:rPr>
                <w:rFonts w:ascii="Sitka Heading" w:hAnsi="Sitka Heading"/>
                <w:b/>
                <w:sz w:val="20"/>
                <w:szCs w:val="20"/>
              </w:rPr>
              <w:t xml:space="preserve">    Data</w:t>
            </w:r>
          </w:p>
        </w:tc>
        <w:tc>
          <w:tcPr>
            <w:tcW w:w="1881" w:type="dxa"/>
            <w:tcBorders>
              <w:bottom w:val="nil"/>
            </w:tcBorders>
            <w:vAlign w:val="center"/>
          </w:tcPr>
          <w:p w14:paraId="2AC87FF6" w14:textId="77777777" w:rsidR="006E1EDF" w:rsidRPr="008B205F" w:rsidRDefault="006E1EDF" w:rsidP="008A78E0">
            <w:pPr>
              <w:pStyle w:val="TableParagraph"/>
              <w:spacing w:line="276" w:lineRule="auto"/>
              <w:ind w:left="186" w:right="175" w:hanging="3"/>
              <w:jc w:val="center"/>
              <w:rPr>
                <w:rFonts w:ascii="Sitka Heading" w:hAnsi="Sitka Heading"/>
                <w:b/>
                <w:sz w:val="20"/>
                <w:szCs w:val="20"/>
              </w:rPr>
            </w:pPr>
            <w:r w:rsidRPr="008B205F">
              <w:rPr>
                <w:rFonts w:ascii="Sitka Heading" w:hAnsi="Sitka Heading"/>
                <w:b/>
                <w:sz w:val="20"/>
                <w:szCs w:val="20"/>
              </w:rPr>
              <w:t>“carica ricoperta attualmente” oppure “cessati”</w:t>
            </w:r>
          </w:p>
        </w:tc>
        <w:tc>
          <w:tcPr>
            <w:tcW w:w="1532" w:type="dxa"/>
            <w:tcBorders>
              <w:bottom w:val="nil"/>
            </w:tcBorders>
            <w:vAlign w:val="center"/>
          </w:tcPr>
          <w:p w14:paraId="68E1DC31" w14:textId="77777777" w:rsidR="006E1EDF" w:rsidRPr="008B205F" w:rsidRDefault="006E1EDF" w:rsidP="008A78E0">
            <w:pPr>
              <w:pStyle w:val="TableParagraph"/>
              <w:spacing w:line="276" w:lineRule="auto"/>
              <w:ind w:left="142"/>
              <w:jc w:val="both"/>
              <w:rPr>
                <w:rFonts w:ascii="Sitka Heading" w:hAnsi="Sitka Heading"/>
                <w:b/>
                <w:sz w:val="20"/>
                <w:szCs w:val="20"/>
              </w:rPr>
            </w:pPr>
            <w:r w:rsidRPr="008B205F">
              <w:rPr>
                <w:rFonts w:ascii="Sitka Heading" w:hAnsi="Sitka Heading"/>
                <w:b/>
                <w:sz w:val="20"/>
                <w:szCs w:val="20"/>
              </w:rPr>
              <w:t>Codice Fiscale</w:t>
            </w:r>
          </w:p>
        </w:tc>
        <w:tc>
          <w:tcPr>
            <w:tcW w:w="2012" w:type="dxa"/>
            <w:tcBorders>
              <w:bottom w:val="nil"/>
            </w:tcBorders>
            <w:vAlign w:val="center"/>
          </w:tcPr>
          <w:p w14:paraId="3BC92180" w14:textId="77777777" w:rsidR="006E1EDF" w:rsidRPr="008B205F" w:rsidRDefault="006E1EDF" w:rsidP="008A78E0">
            <w:pPr>
              <w:pStyle w:val="TableParagraph"/>
              <w:spacing w:line="276" w:lineRule="auto"/>
              <w:ind w:left="250" w:right="238"/>
              <w:jc w:val="center"/>
              <w:rPr>
                <w:rFonts w:ascii="Sitka Heading" w:hAnsi="Sitka Heading"/>
                <w:b/>
                <w:sz w:val="20"/>
                <w:szCs w:val="20"/>
              </w:rPr>
            </w:pPr>
            <w:r w:rsidRPr="008B205F">
              <w:rPr>
                <w:rFonts w:ascii="Sitka Heading" w:hAnsi="Sitka Heading"/>
                <w:b/>
                <w:sz w:val="20"/>
                <w:szCs w:val="20"/>
              </w:rPr>
              <w:t>Residenza</w:t>
            </w:r>
          </w:p>
          <w:p w14:paraId="2E16F7A1" w14:textId="77777777" w:rsidR="006E1EDF" w:rsidRPr="008B205F" w:rsidRDefault="006E1EDF" w:rsidP="008A78E0">
            <w:pPr>
              <w:pStyle w:val="TableParagraph"/>
              <w:spacing w:line="276" w:lineRule="auto"/>
              <w:ind w:left="250" w:right="239"/>
              <w:jc w:val="center"/>
              <w:rPr>
                <w:rFonts w:ascii="Sitka Heading" w:hAnsi="Sitka Heading"/>
                <w:sz w:val="20"/>
                <w:szCs w:val="20"/>
              </w:rPr>
            </w:pPr>
            <w:r w:rsidRPr="008B205F">
              <w:rPr>
                <w:rFonts w:ascii="Sitka Heading" w:hAnsi="Sitka Heading"/>
                <w:sz w:val="20"/>
                <w:szCs w:val="20"/>
              </w:rPr>
              <w:t>(indirizzo completo)</w:t>
            </w:r>
          </w:p>
        </w:tc>
      </w:tr>
      <w:tr w:rsidR="006E1EDF" w:rsidRPr="008B205F" w14:paraId="50DD4336" w14:textId="77777777" w:rsidTr="008102ED">
        <w:trPr>
          <w:trHeight w:val="707"/>
        </w:trPr>
        <w:tc>
          <w:tcPr>
            <w:tcW w:w="1668" w:type="dxa"/>
          </w:tcPr>
          <w:p w14:paraId="5F6C4731"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57F3F931"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45ABB73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79FF6AB"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7EC6E179"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2EC4D99E"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EE53EDC" w14:textId="77777777" w:rsidTr="008102ED">
        <w:trPr>
          <w:trHeight w:val="831"/>
        </w:trPr>
        <w:tc>
          <w:tcPr>
            <w:tcW w:w="1668" w:type="dxa"/>
          </w:tcPr>
          <w:p w14:paraId="53684D07"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635FDA49"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F460D11"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D702A4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0311DACE"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5F03C68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FE881FB" w14:textId="77777777" w:rsidTr="008102ED">
        <w:trPr>
          <w:trHeight w:val="842"/>
        </w:trPr>
        <w:tc>
          <w:tcPr>
            <w:tcW w:w="1668" w:type="dxa"/>
          </w:tcPr>
          <w:p w14:paraId="2BA93F69"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16F26F8C"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DADFD8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46E37882"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1F92FF0D"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54F57C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3FC1807B" w14:textId="77777777" w:rsidTr="008102ED">
        <w:trPr>
          <w:trHeight w:val="840"/>
        </w:trPr>
        <w:tc>
          <w:tcPr>
            <w:tcW w:w="1668" w:type="dxa"/>
          </w:tcPr>
          <w:p w14:paraId="05CF559A"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7E139922"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50E6A34A"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3B13242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685DBC16"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F057760" w14:textId="77777777" w:rsidR="006E1EDF" w:rsidRPr="008B205F" w:rsidRDefault="006E1EDF" w:rsidP="008A78E0">
            <w:pPr>
              <w:pStyle w:val="TableParagraph"/>
              <w:spacing w:line="276" w:lineRule="auto"/>
              <w:rPr>
                <w:rFonts w:ascii="Sitka Heading" w:hAnsi="Sitka Heading"/>
                <w:sz w:val="20"/>
                <w:szCs w:val="20"/>
              </w:rPr>
            </w:pPr>
          </w:p>
        </w:tc>
      </w:tr>
    </w:tbl>
    <w:p w14:paraId="7D6ACA05" w14:textId="03C79B04" w:rsidR="006E1EDF" w:rsidRPr="008B205F" w:rsidRDefault="00A820D7" w:rsidP="008A78E0">
      <w:pPr>
        <w:widowControl w:val="0"/>
        <w:tabs>
          <w:tab w:val="left" w:pos="0"/>
        </w:tabs>
        <w:suppressAutoHyphens w:val="0"/>
        <w:spacing w:before="0" w:after="0" w:line="276" w:lineRule="auto"/>
        <w:jc w:val="both"/>
        <w:rPr>
          <w:rFonts w:ascii="Sitka Heading" w:eastAsia="Times New Roman" w:hAnsi="Sitka Heading"/>
          <w:color w:val="auto"/>
          <w:kern w:val="0"/>
          <w:sz w:val="20"/>
          <w:szCs w:val="20"/>
          <w:lang w:bidi="ar-SA"/>
        </w:rPr>
      </w:pP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sidRPr="008B205F">
        <w:rPr>
          <w:rFonts w:ascii="Sitka Heading" w:eastAsia="Times New Roman" w:hAnsi="Sitka Heading"/>
          <w:b/>
          <w:color w:val="auto"/>
          <w:kern w:val="0"/>
          <w:sz w:val="20"/>
          <w:szCs w:val="20"/>
          <w:lang w:bidi="ar-SA"/>
        </w:rPr>
        <w:t>DICHIARA</w:t>
      </w:r>
      <w:r>
        <w:rPr>
          <w:rFonts w:ascii="Sitka Heading" w:eastAsia="Times New Roman" w:hAnsi="Sitka Heading"/>
          <w:b/>
          <w:color w:val="auto"/>
          <w:kern w:val="0"/>
          <w:sz w:val="20"/>
          <w:szCs w:val="20"/>
          <w:lang w:bidi="ar-SA"/>
        </w:rPr>
        <w:t xml:space="preserve"> INOLTRE</w:t>
      </w:r>
    </w:p>
    <w:p w14:paraId="3697F37C" w14:textId="77777777" w:rsidR="008B205F" w:rsidRPr="00A820D7" w:rsidRDefault="008B205F" w:rsidP="00A820D7">
      <w:pPr>
        <w:pStyle w:val="Paragrafoelenco"/>
        <w:numPr>
          <w:ilvl w:val="0"/>
          <w:numId w:val="42"/>
        </w:numPr>
        <w:suppressAutoHyphens w:val="0"/>
        <w:spacing w:before="0" w:after="0" w:line="276" w:lineRule="auto"/>
        <w:jc w:val="both"/>
        <w:rPr>
          <w:rFonts w:ascii="Sitka Heading" w:hAnsi="Sitka Heading" w:cs="Calibri"/>
          <w:sz w:val="20"/>
          <w:szCs w:val="20"/>
        </w:rPr>
      </w:pPr>
      <w:r w:rsidRPr="00A820D7">
        <w:rPr>
          <w:rFonts w:ascii="Sitka Heading" w:eastAsia="Times New Roman" w:hAnsi="Sitka Heading"/>
          <w:color w:val="auto"/>
          <w:kern w:val="0"/>
          <w:sz w:val="20"/>
          <w:szCs w:val="20"/>
          <w:lang w:bidi="ar-SA"/>
        </w:rPr>
        <w:t xml:space="preserve">(EVENTUALE) </w:t>
      </w:r>
      <w:r w:rsidRPr="00A820D7">
        <w:rPr>
          <w:rFonts w:ascii="Sitka Heading" w:hAnsi="Sitka Heading" w:cs="Calibri"/>
          <w:sz w:val="20"/>
          <w:szCs w:val="20"/>
        </w:rPr>
        <w:t xml:space="preserve">le gravi infrazioni di cui all’articolo 95, comma 1, lettera a) del Codice commesse nei tre anni antecedenti la data di pubblicazione del bando di gara; </w:t>
      </w:r>
    </w:p>
    <w:p w14:paraId="7E64B37C" w14:textId="77777777" w:rsidR="008B205F" w:rsidRP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gli atti e i provvedimenti indicati all’articolo 98 comma 6 del codice emessi nei tre anni antecedenti la data di pubblicazione del bando di gara</w:t>
      </w:r>
    </w:p>
    <w:p w14:paraId="7F1C9EEE" w14:textId="77777777" w:rsid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tutti gli altri comportamenti di cui all’articolo 98 del Codice, commessi nei tre anni antecedenti la data di pubblicazione del bando di gara.</w:t>
      </w:r>
    </w:p>
    <w:p w14:paraId="7A65F77D"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r>
        <w:rPr>
          <w:rFonts w:ascii="Sitka Heading" w:hAnsi="Sitka Heading" w:cs="Calibri"/>
          <w:sz w:val="20"/>
          <w:szCs w:val="20"/>
        </w:rPr>
        <w:t>(</w:t>
      </w:r>
      <w:proofErr w:type="spellStart"/>
      <w:r>
        <w:rPr>
          <w:rFonts w:ascii="Sitka Heading" w:hAnsi="Sitka Heading" w:cs="Calibri"/>
          <w:sz w:val="20"/>
          <w:szCs w:val="20"/>
        </w:rPr>
        <w:t>n.B.</w:t>
      </w:r>
      <w:proofErr w:type="spellEnd"/>
      <w:r>
        <w:rPr>
          <w:rFonts w:ascii="Sitka Heading" w:hAnsi="Sitka Heading" w:cs="Calibri"/>
          <w:sz w:val="20"/>
          <w:szCs w:val="20"/>
        </w:rPr>
        <w:t xml:space="preserve">) </w:t>
      </w:r>
      <w:r w:rsidR="008B205F" w:rsidRPr="00A820D7">
        <w:rPr>
          <w:rFonts w:ascii="Sitka Heading" w:hAnsi="Sitka Heading" w:cs="Calibri"/>
          <w:sz w:val="20"/>
          <w:szCs w:val="20"/>
        </w:rPr>
        <w:t>La dichiarazione di cui sopra deve essere resa anche nel caso di impugnazione in giudizio dei relativi provvedimenti.</w:t>
      </w:r>
    </w:p>
    <w:p w14:paraId="41862C28"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p>
    <w:p w14:paraId="62F3E4CE" w14:textId="5358E1DB" w:rsidR="008B205F" w:rsidRPr="00A820D7" w:rsidRDefault="00A820D7" w:rsidP="00A820D7">
      <w:pPr>
        <w:pStyle w:val="Paragrafoelenco"/>
        <w:suppressAutoHyphens w:val="0"/>
        <w:spacing w:before="0" w:after="0" w:line="276" w:lineRule="auto"/>
        <w:contextualSpacing w:val="0"/>
        <w:jc w:val="both"/>
        <w:rPr>
          <w:rFonts w:ascii="Sitka Heading" w:hAnsi="Sitka Heading" w:cs="Calibri"/>
          <w:i/>
          <w:iCs/>
          <w:sz w:val="20"/>
          <w:szCs w:val="20"/>
        </w:rPr>
      </w:pPr>
      <w:r w:rsidRPr="00A820D7">
        <w:rPr>
          <w:rFonts w:ascii="Sitka Heading" w:hAnsi="Sitka Heading" w:cs="Calibri"/>
          <w:i/>
          <w:iCs/>
          <w:sz w:val="20"/>
          <w:szCs w:val="20"/>
        </w:rPr>
        <w:t xml:space="preserve"> </w:t>
      </w:r>
      <w:r w:rsidR="008B205F" w:rsidRPr="00A820D7">
        <w:rPr>
          <w:rFonts w:ascii="Sitka Heading" w:hAnsi="Sitka Heading" w:cs="Calibri"/>
          <w:i/>
          <w:iCs/>
          <w:sz w:val="20"/>
          <w:szCs w:val="20"/>
        </w:rPr>
        <w:t>la sussistenza delle cause di esclusione che si sono verificate prima della presentazione dell’offerta e indica le misure di self-</w:t>
      </w:r>
      <w:proofErr w:type="spellStart"/>
      <w:r w:rsidR="008B205F" w:rsidRPr="00A820D7">
        <w:rPr>
          <w:rFonts w:ascii="Sitka Heading" w:hAnsi="Sitka Heading" w:cs="Calibri"/>
          <w:i/>
          <w:iCs/>
          <w:sz w:val="20"/>
          <w:szCs w:val="20"/>
        </w:rPr>
        <w:t>cleaning</w:t>
      </w:r>
      <w:proofErr w:type="spellEnd"/>
      <w:r w:rsidR="008B205F" w:rsidRPr="00A820D7">
        <w:rPr>
          <w:rFonts w:ascii="Sitka Heading" w:hAnsi="Sitka Heading" w:cs="Calibri"/>
          <w:i/>
          <w:iCs/>
          <w:sz w:val="20"/>
          <w:szCs w:val="20"/>
        </w:rPr>
        <w:t xml:space="preserve"> adottate, oppure dimostra l’impossibilità di adottare tali misure prima della presentazione dell’offerta</w:t>
      </w:r>
    </w:p>
    <w:p w14:paraId="595D49DB" w14:textId="77777777" w:rsidR="008B205F" w:rsidRDefault="008B205F" w:rsidP="00A820D7">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p>
    <w:p w14:paraId="32C0E2C9" w14:textId="04AC5D91" w:rsidR="00A820D7" w:rsidRPr="00532891" w:rsidRDefault="00A820D7" w:rsidP="00532891">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t>DICHIARA INFINE</w:t>
      </w:r>
    </w:p>
    <w:p w14:paraId="04D50BC5" w14:textId="686AC426" w:rsidR="003753AC" w:rsidRP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5" w:name="_Hlk139880074"/>
      <w:r w:rsidRPr="00532891">
        <w:rPr>
          <w:rFonts w:ascii="Sitka Heading" w:eastAsia="Times New Roman" w:hAnsi="Sitka Heading"/>
          <w:color w:val="auto"/>
          <w:kern w:val="0"/>
          <w:sz w:val="20"/>
          <w:szCs w:val="20"/>
          <w:lang w:bidi="ar-SA"/>
        </w:rPr>
        <w:t>di considerare remunerativa l’offerta economica presentata giacché per la sua formulazione ha preso atto e tenuto conto:</w:t>
      </w:r>
    </w:p>
    <w:p w14:paraId="7C31320B"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eastAsia="en-US" w:bidi="ar-SA"/>
        </w:rPr>
        <w:t>a)</w:t>
      </w:r>
      <w:r w:rsidRPr="00532891">
        <w:rPr>
          <w:rFonts w:ascii="Sitka Heading" w:eastAsia="Times New Roman" w:hAnsi="Sitka Heading"/>
          <w:color w:val="auto"/>
          <w:kern w:val="0"/>
          <w:sz w:val="20"/>
          <w:szCs w:val="20"/>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b) di tutte le circostanze generali, particolari e locali, nessuna esclusa ed eccettuata, </w:t>
      </w:r>
      <w:r w:rsidR="006408C9" w:rsidRPr="00532891">
        <w:rPr>
          <w:rFonts w:ascii="Sitka Heading" w:eastAsia="Times New Roman" w:hAnsi="Sitka Heading"/>
          <w:color w:val="auto"/>
          <w:kern w:val="0"/>
          <w:sz w:val="20"/>
          <w:szCs w:val="20"/>
          <w:lang w:bidi="ar-SA"/>
        </w:rPr>
        <w:t xml:space="preserve">che </w:t>
      </w:r>
      <w:r w:rsidRPr="00532891">
        <w:rPr>
          <w:rFonts w:ascii="Sitka Heading" w:eastAsia="Times New Roman" w:hAnsi="Sitka Heading"/>
          <w:color w:val="auto"/>
          <w:kern w:val="0"/>
          <w:sz w:val="20"/>
          <w:szCs w:val="20"/>
          <w:lang w:bidi="ar-SA"/>
        </w:rPr>
        <w:t>possono avere influito o influire sia sulla prestazione dei servizi/fornitura, sia sulla determinazione della propria offerta</w:t>
      </w:r>
      <w:bookmarkEnd w:id="5"/>
      <w:r w:rsidRPr="00532891">
        <w:rPr>
          <w:rFonts w:ascii="Sitka Heading" w:eastAsia="Times New Roman" w:hAnsi="Sitka Heading"/>
          <w:color w:val="auto"/>
          <w:kern w:val="0"/>
          <w:sz w:val="20"/>
          <w:szCs w:val="20"/>
          <w:lang w:bidi="ar-SA"/>
        </w:rPr>
        <w:t>;</w:t>
      </w:r>
    </w:p>
    <w:p w14:paraId="3CCE65AE" w14:textId="77777777" w:rsid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di accettare, senza condizione o riserva alcuna, tutte le norme e disposizioni contenute nella documentazione gara; </w:t>
      </w:r>
    </w:p>
    <w:p w14:paraId="252AB5C6"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Calibri"/>
          <w:sz w:val="20"/>
          <w:szCs w:val="20"/>
        </w:rPr>
        <w:t xml:space="preserve">di applicare il CCNL indicato dalla stazione appaltante o altro CCNL equivalente, con l’indicazione del relativo codice alfanumerico unico di cui all’articolo 16 quater del </w:t>
      </w:r>
      <w:proofErr w:type="gramStart"/>
      <w:r w:rsidRPr="00532891">
        <w:rPr>
          <w:rFonts w:ascii="Sitka Heading" w:hAnsi="Sitka Heading" w:cs="Calibri"/>
          <w:sz w:val="20"/>
          <w:szCs w:val="20"/>
        </w:rPr>
        <w:t>decreto legge</w:t>
      </w:r>
      <w:proofErr w:type="gramEnd"/>
      <w:r w:rsidRPr="00532891">
        <w:rPr>
          <w:rFonts w:ascii="Sitka Heading" w:hAnsi="Sitka Heading" w:cs="Calibri"/>
          <w:sz w:val="20"/>
          <w:szCs w:val="20"/>
        </w:rPr>
        <w:t xml:space="preserve"> 76/20;</w:t>
      </w:r>
    </w:p>
    <w:p w14:paraId="45A8ACB7" w14:textId="315DD651"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bCs/>
          <w:iCs/>
          <w:sz w:val="20"/>
          <w:szCs w:val="20"/>
        </w:rPr>
        <w:lastRenderedPageBreak/>
        <w:t>di garantire</w:t>
      </w:r>
      <w:r w:rsidR="000F0248">
        <w:rPr>
          <w:rFonts w:ascii="Sitka Heading" w:hAnsi="Sitka Heading"/>
          <w:bCs/>
          <w:iCs/>
          <w:sz w:val="20"/>
          <w:szCs w:val="20"/>
        </w:rPr>
        <w:t xml:space="preserve"> </w:t>
      </w:r>
      <w:r w:rsidRPr="000F0248">
        <w:rPr>
          <w:rFonts w:ascii="Sitka Heading" w:hAnsi="Sitka Heading"/>
          <w:bCs/>
          <w:iCs/>
          <w:sz w:val="20"/>
          <w:szCs w:val="20"/>
        </w:rPr>
        <w:t>la stabilità occupazionale del personale impiegato</w:t>
      </w:r>
      <w:r w:rsidRPr="000F0248">
        <w:rPr>
          <w:rFonts w:ascii="Sitka Heading" w:hAnsi="Sitka Heading"/>
          <w:bCs/>
          <w:i/>
          <w:sz w:val="20"/>
          <w:szCs w:val="20"/>
        </w:rPr>
        <w:t>;</w:t>
      </w:r>
    </w:p>
    <w:p w14:paraId="007ADEBB"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Il numero di dipendenti impiegati alla data di presentazione della domanda</w:t>
      </w:r>
      <w:r>
        <w:rPr>
          <w:rFonts w:ascii="Sitka Heading" w:hAnsi="Sitka Heading" w:cs="Arial"/>
          <w:sz w:val="20"/>
          <w:szCs w:val="20"/>
        </w:rPr>
        <w:t>………………………………</w:t>
      </w:r>
      <w:r w:rsidRPr="00532891">
        <w:rPr>
          <w:rFonts w:ascii="Sitka Heading" w:hAnsi="Sitka Heading" w:cs="Arial"/>
          <w:sz w:val="20"/>
          <w:szCs w:val="20"/>
        </w:rPr>
        <w:t>;</w:t>
      </w:r>
    </w:p>
    <w:p w14:paraId="61E591D0"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di aver assolto agli obblighi di cui alla legge n. 68/1999;</w:t>
      </w:r>
    </w:p>
    <w:p w14:paraId="7402C649"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532891">
        <w:rPr>
          <w:rFonts w:ascii="Sitka Heading" w:hAnsi="Sitka Heading" w:cs="Arial"/>
          <w:sz w:val="20"/>
          <w:szCs w:val="20"/>
        </w:rPr>
        <w:t>decreto legge</w:t>
      </w:r>
      <w:proofErr w:type="gramEnd"/>
      <w:r w:rsidRPr="00532891">
        <w:rPr>
          <w:rFonts w:ascii="Sitka Heading" w:hAnsi="Sitka Heading" w:cs="Arial"/>
          <w:sz w:val="20"/>
          <w:szCs w:val="20"/>
        </w:rPr>
        <w:t xml:space="preserve"> n. 77/2022; </w:t>
      </w:r>
    </w:p>
    <w:p w14:paraId="49F82A7E" w14:textId="344141F5"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cs="Calibr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64299B55" w14:textId="18294858" w:rsidR="003753AC" w:rsidRPr="008B205F" w:rsidRDefault="006408C9"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bookmarkStart w:id="6" w:name="_Ref498508936"/>
      <w:bookmarkStart w:id="7" w:name="_Hlk139879497"/>
      <w:r w:rsidRPr="008B205F">
        <w:rPr>
          <w:rFonts w:ascii="Sitka Heading" w:hAnsi="Sitka Heading"/>
          <w:color w:val="auto"/>
          <w:kern w:val="0"/>
          <w:sz w:val="20"/>
          <w:szCs w:val="20"/>
          <w:lang w:bidi="ar-SA"/>
        </w:rPr>
        <w:t xml:space="preserve">di </w:t>
      </w:r>
      <w:r w:rsidR="003753AC" w:rsidRPr="008B205F">
        <w:rPr>
          <w:rFonts w:ascii="Sitka Heading" w:hAnsi="Sitka Heading"/>
          <w:color w:val="auto"/>
          <w:kern w:val="0"/>
          <w:sz w:val="20"/>
          <w:szCs w:val="20"/>
          <w:lang w:bidi="ar-SA"/>
        </w:rPr>
        <w:t>accetta</w:t>
      </w:r>
      <w:r w:rsidRPr="008B205F">
        <w:rPr>
          <w:rFonts w:ascii="Sitka Heading" w:hAnsi="Sitka Heading"/>
          <w:color w:val="auto"/>
          <w:kern w:val="0"/>
          <w:sz w:val="20"/>
          <w:szCs w:val="20"/>
          <w:lang w:bidi="ar-SA"/>
        </w:rPr>
        <w:t>re</w:t>
      </w:r>
      <w:r w:rsidR="003753AC" w:rsidRPr="008B205F">
        <w:rPr>
          <w:rFonts w:ascii="Sitka Heading" w:hAnsi="Sitka Heading"/>
          <w:color w:val="auto"/>
          <w:kern w:val="0"/>
          <w:sz w:val="20"/>
          <w:szCs w:val="20"/>
          <w:lang w:bidi="ar-SA"/>
        </w:rPr>
        <w:t>, ai sensi dell’art. 1</w:t>
      </w:r>
      <w:r w:rsidR="008A78E0" w:rsidRPr="008B205F">
        <w:rPr>
          <w:rFonts w:ascii="Sitka Heading" w:hAnsi="Sitka Heading"/>
          <w:color w:val="auto"/>
          <w:kern w:val="0"/>
          <w:sz w:val="20"/>
          <w:szCs w:val="20"/>
          <w:lang w:bidi="ar-SA"/>
        </w:rPr>
        <w:t>13</w:t>
      </w:r>
      <w:r w:rsidR="003753AC" w:rsidRPr="008B205F">
        <w:rPr>
          <w:rFonts w:ascii="Sitka Heading" w:hAnsi="Sitka Heading"/>
          <w:color w:val="auto"/>
          <w:kern w:val="0"/>
          <w:sz w:val="20"/>
          <w:szCs w:val="20"/>
          <w:lang w:bidi="ar-SA"/>
        </w:rPr>
        <w:t xml:space="preserve">, comma </w:t>
      </w:r>
      <w:r w:rsidR="008A78E0" w:rsidRPr="008B205F">
        <w:rPr>
          <w:rFonts w:ascii="Sitka Heading" w:hAnsi="Sitka Heading"/>
          <w:color w:val="auto"/>
          <w:kern w:val="0"/>
          <w:sz w:val="20"/>
          <w:szCs w:val="20"/>
          <w:lang w:bidi="ar-SA"/>
        </w:rPr>
        <w:t>1</w:t>
      </w:r>
      <w:r w:rsidR="003753AC" w:rsidRPr="008B205F">
        <w:rPr>
          <w:rFonts w:ascii="Sitka Heading" w:hAnsi="Sitka Heading"/>
          <w:color w:val="auto"/>
          <w:kern w:val="0"/>
          <w:sz w:val="20"/>
          <w:szCs w:val="20"/>
          <w:lang w:bidi="ar-SA"/>
        </w:rPr>
        <w:t xml:space="preserve"> del Codice, i requisiti particolari per l’esecuzione del contratto nell’ipotesi in cui risulti aggiudicatario;</w:t>
      </w:r>
      <w:bookmarkEnd w:id="6"/>
    </w:p>
    <w:p w14:paraId="2B3902F1" w14:textId="459A1018" w:rsidR="00BC6842"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essere consapevole che, ai fini della partecipazione alla gara, le </w:t>
      </w:r>
      <w:r w:rsidRPr="008B205F">
        <w:rPr>
          <w:rFonts w:ascii="Sitka Heading" w:hAnsi="Sitka Heading"/>
          <w:color w:val="auto"/>
          <w:kern w:val="0"/>
          <w:sz w:val="20"/>
          <w:szCs w:val="20"/>
          <w:u w:val="single"/>
          <w:lang w:bidi="ar-SA"/>
        </w:rPr>
        <w:t xml:space="preserve">cause di decadenza, di sospensione o di divieto citate dall’art.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lang w:bidi="ar-SA"/>
        </w:rPr>
        <w:t>, come previste dall'articolo 67 del decreto legislativo 6 settembre 2011, n. 159 o i tentativi di infiltrazione mafiosa di cui all'articolo 84, comma 4, del medesimo decreto</w:t>
      </w:r>
      <w:r w:rsidRPr="008B205F">
        <w:rPr>
          <w:rFonts w:ascii="Sitka Heading" w:hAnsi="Sitka Heading"/>
          <w:color w:val="auto"/>
          <w:kern w:val="0"/>
          <w:sz w:val="20"/>
          <w:szCs w:val="20"/>
          <w:u w:val="single"/>
          <w:lang w:bidi="ar-SA"/>
        </w:rPr>
        <w:t xml:space="preserve">, non devono sussistere a carico di nessuno dei soggetti indicati al comma 3 dell’art.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u w:val="single"/>
          <w:lang w:bidi="ar-SA"/>
        </w:rPr>
        <w:t>, ivi compresi i cessati dalla carica nell’anno antecedente alla pubblicazione del bando d</w:t>
      </w:r>
      <w:r w:rsidR="001106D7" w:rsidRPr="008B205F">
        <w:rPr>
          <w:rFonts w:ascii="Sitka Heading" w:hAnsi="Sitka Heading"/>
          <w:color w:val="auto"/>
          <w:kern w:val="0"/>
          <w:sz w:val="20"/>
          <w:szCs w:val="20"/>
          <w:u w:val="single"/>
          <w:lang w:bidi="ar-SA"/>
        </w:rPr>
        <w:t>i</w:t>
      </w:r>
      <w:r w:rsidRPr="008B205F">
        <w:rPr>
          <w:rFonts w:ascii="Sitka Heading" w:hAnsi="Sitka Heading"/>
          <w:color w:val="auto"/>
          <w:kern w:val="0"/>
          <w:sz w:val="20"/>
          <w:szCs w:val="20"/>
          <w:u w:val="single"/>
          <w:lang w:bidi="ar-SA"/>
        </w:rPr>
        <w:t xml:space="preserve"> gara</w:t>
      </w:r>
      <w:r w:rsidRPr="008B205F">
        <w:rPr>
          <w:rFonts w:ascii="Sitka Heading" w:hAnsi="Sitka Heading"/>
          <w:color w:val="auto"/>
          <w:kern w:val="0"/>
          <w:sz w:val="20"/>
          <w:szCs w:val="20"/>
          <w:lang w:bidi="ar-SA"/>
        </w:rPr>
        <w:t xml:space="preserve">. </w:t>
      </w:r>
    </w:p>
    <w:p w14:paraId="4532A314" w14:textId="77777777" w:rsidR="00BC6842" w:rsidRPr="008B205F" w:rsidRDefault="00BC6842" w:rsidP="008A78E0">
      <w:pPr>
        <w:suppressAutoHyphens w:val="0"/>
        <w:spacing w:before="0" w:after="0" w:line="276" w:lineRule="auto"/>
        <w:ind w:left="502"/>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(Qualora sussistenti, indicare di le cause ostative ed i soggetti che vi sono incorsi:_______________________________________________________________________________________________________________________________________________________________________________________________________________________________________________________</w:t>
      </w:r>
      <w:r w:rsidR="001106D7" w:rsidRPr="008B205F">
        <w:rPr>
          <w:rFonts w:ascii="Sitka Heading" w:hAnsi="Sitka Heading"/>
          <w:color w:val="auto"/>
          <w:kern w:val="0"/>
          <w:sz w:val="20"/>
          <w:szCs w:val="20"/>
          <w:lang w:bidi="ar-SA"/>
        </w:rPr>
        <w:t>______________________________)</w:t>
      </w:r>
      <w:r w:rsidRPr="008B205F">
        <w:rPr>
          <w:rFonts w:ascii="Sitka Heading" w:hAnsi="Sitka Heading"/>
          <w:color w:val="auto"/>
          <w:kern w:val="0"/>
          <w:sz w:val="20"/>
          <w:szCs w:val="20"/>
          <w:lang w:bidi="ar-SA"/>
        </w:rPr>
        <w:t>;</w:t>
      </w:r>
    </w:p>
    <w:p w14:paraId="42A713B4" w14:textId="6C225EE6" w:rsidR="006E1EDF"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in particolare, qualora nelle cause di cui sopra siano incorsi i soggetti cessati, che le misure adottate dall’impresa al fine di dimostrare la completa ed effettiva dissociazione dalla condotta penalmente sanzionata sono le segue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222" w:rsidRPr="008B205F">
        <w:rPr>
          <w:rFonts w:ascii="Sitka Heading" w:hAnsi="Sitka Heading"/>
          <w:color w:val="auto"/>
          <w:kern w:val="0"/>
          <w:sz w:val="20"/>
          <w:szCs w:val="20"/>
          <w:lang w:bidi="ar-SA"/>
        </w:rPr>
        <w:t>_______________________</w:t>
      </w:r>
    </w:p>
    <w:p w14:paraId="3A3CFBD3" w14:textId="77777777" w:rsidR="00E62CD2" w:rsidRPr="008B205F" w:rsidRDefault="001B6D3A"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w:t>
      </w:r>
      <w:r w:rsidRPr="008B205F">
        <w:rPr>
          <w:rFonts w:ascii="Sitka Heading" w:hAnsi="Sitka Heading"/>
          <w:b/>
          <w:color w:val="auto"/>
          <w:kern w:val="0"/>
          <w:sz w:val="20"/>
          <w:szCs w:val="20"/>
          <w:u w:val="single"/>
          <w:lang w:bidi="ar-SA"/>
        </w:rPr>
        <w:t>autorizzare</w:t>
      </w:r>
      <w:r w:rsidRPr="008B205F">
        <w:rPr>
          <w:rFonts w:ascii="Sitka Heading" w:hAnsi="Sitka Heading"/>
          <w:color w:val="auto"/>
          <w:kern w:val="0"/>
          <w:sz w:val="20"/>
          <w:szCs w:val="20"/>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8B205F" w:rsidRDefault="001B6D3A" w:rsidP="008A78E0">
      <w:pPr>
        <w:pStyle w:val="Paragrafoelenco"/>
        <w:widowControl w:val="0"/>
        <w:tabs>
          <w:tab w:val="left" w:pos="0"/>
        </w:tabs>
        <w:suppressAutoHyphens w:val="0"/>
        <w:spacing w:before="0" w:after="0" w:line="276" w:lineRule="auto"/>
        <w:ind w:left="426"/>
        <w:jc w:val="center"/>
        <w:rPr>
          <w:rFonts w:ascii="Sitka Heading" w:hAnsi="Sitka Heading"/>
          <w:b/>
          <w:color w:val="auto"/>
          <w:kern w:val="0"/>
          <w:sz w:val="20"/>
          <w:szCs w:val="20"/>
          <w:lang w:bidi="ar-SA"/>
        </w:rPr>
      </w:pPr>
      <w:r w:rsidRPr="008B205F">
        <w:rPr>
          <w:rFonts w:ascii="Sitka Heading" w:hAnsi="Sitka Heading"/>
          <w:b/>
          <w:color w:val="auto"/>
          <w:kern w:val="0"/>
          <w:sz w:val="20"/>
          <w:szCs w:val="20"/>
          <w:lang w:bidi="ar-SA"/>
        </w:rPr>
        <w:t>oppure</w:t>
      </w:r>
    </w:p>
    <w:p w14:paraId="193BB375" w14:textId="25741996" w:rsidR="00E62CD2" w:rsidRPr="008B205F" w:rsidRDefault="00587747" w:rsidP="008A78E0">
      <w:pPr>
        <w:pStyle w:val="Paragrafoelenco"/>
        <w:widowControl w:val="0"/>
        <w:numPr>
          <w:ilvl w:val="0"/>
          <w:numId w:val="31"/>
        </w:numPr>
        <w:tabs>
          <w:tab w:val="left" w:pos="0"/>
        </w:tabs>
        <w:suppressAutoHyphens w:val="0"/>
        <w:spacing w:before="0" w:after="0" w:line="276" w:lineRule="auto"/>
        <w:ind w:left="426" w:hanging="426"/>
        <w:jc w:val="both"/>
        <w:rPr>
          <w:rFonts w:ascii="Sitka Heading" w:hAnsi="Sitka Heading"/>
          <w:color w:val="auto"/>
          <w:kern w:val="0"/>
          <w:sz w:val="20"/>
          <w:szCs w:val="20"/>
          <w:lang w:bidi="ar-SA"/>
        </w:rPr>
      </w:pPr>
      <w:r w:rsidRPr="008B205F">
        <w:rPr>
          <w:rFonts w:ascii="Sitka Heading" w:hAnsi="Sitka Heading"/>
          <w:b/>
          <w:color w:val="auto"/>
          <w:kern w:val="0"/>
          <w:sz w:val="20"/>
          <w:szCs w:val="20"/>
          <w:u w:val="single"/>
          <w:lang w:bidi="ar-SA"/>
        </w:rPr>
        <w:t xml:space="preserve">di </w:t>
      </w:r>
      <w:r w:rsidR="001B6D3A" w:rsidRPr="008B205F">
        <w:rPr>
          <w:rFonts w:ascii="Sitka Heading" w:hAnsi="Sitka Heading"/>
          <w:b/>
          <w:color w:val="auto"/>
          <w:kern w:val="0"/>
          <w:sz w:val="20"/>
          <w:szCs w:val="20"/>
          <w:u w:val="single"/>
          <w:lang w:bidi="ar-SA"/>
        </w:rPr>
        <w:t>non autorizza</w:t>
      </w:r>
      <w:r w:rsidRPr="008B205F">
        <w:rPr>
          <w:rFonts w:ascii="Sitka Heading" w:hAnsi="Sitka Heading"/>
          <w:b/>
          <w:color w:val="auto"/>
          <w:kern w:val="0"/>
          <w:sz w:val="20"/>
          <w:szCs w:val="20"/>
          <w:u w:val="single"/>
          <w:lang w:bidi="ar-SA"/>
        </w:rPr>
        <w:t>re</w:t>
      </w:r>
      <w:r w:rsidR="001B6D3A" w:rsidRPr="008B205F">
        <w:rPr>
          <w:rFonts w:ascii="Sitka Heading" w:hAnsi="Sitka Heading"/>
          <w:color w:val="auto"/>
          <w:kern w:val="0"/>
          <w:sz w:val="20"/>
          <w:szCs w:val="20"/>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8B205F">
        <w:rPr>
          <w:rFonts w:ascii="Sitka Heading" w:hAnsi="Sitka Heading"/>
          <w:color w:val="auto"/>
          <w:kern w:val="0"/>
          <w:sz w:val="20"/>
          <w:szCs w:val="20"/>
          <w:lang w:bidi="ar-SA"/>
        </w:rPr>
        <w:t xml:space="preserve"> per le seguenti ragioni…………………………………………………………………………………………………………………………………………</w:t>
      </w:r>
      <w:r w:rsidR="008A78E0" w:rsidRPr="008B205F">
        <w:rPr>
          <w:rFonts w:ascii="Sitka Heading" w:hAnsi="Sitka Heading"/>
          <w:color w:val="auto"/>
          <w:kern w:val="0"/>
          <w:sz w:val="20"/>
          <w:szCs w:val="20"/>
          <w:lang w:bidi="ar-SA"/>
        </w:rPr>
        <w:t>….</w:t>
      </w:r>
    </w:p>
    <w:p w14:paraId="22603D83" w14:textId="1CF34D10" w:rsidR="001B6D3A" w:rsidRPr="008B205F" w:rsidRDefault="00E62CD2" w:rsidP="008A78E0">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hAnsi="Sitka Heading"/>
          <w:color w:val="auto"/>
          <w:kern w:val="0"/>
          <w:sz w:val="20"/>
          <w:szCs w:val="20"/>
          <w:lang w:bidi="ar-SA"/>
        </w:rPr>
        <w:t>(</w:t>
      </w:r>
      <w:r w:rsidR="001B6D3A" w:rsidRPr="008B205F">
        <w:rPr>
          <w:rFonts w:ascii="Sitka Heading" w:hAnsi="Sitka Heading"/>
          <w:color w:val="auto"/>
          <w:kern w:val="0"/>
          <w:sz w:val="20"/>
          <w:szCs w:val="20"/>
          <w:lang w:bidi="ar-SA"/>
        </w:rPr>
        <w:t xml:space="preserve">Tale dichiarazione dovrà essere adeguatamente motivata e comprovata ai sensi dell’art. </w:t>
      </w:r>
      <w:r w:rsidR="00872E2C" w:rsidRPr="008B205F">
        <w:rPr>
          <w:rFonts w:ascii="Sitka Heading" w:hAnsi="Sitka Heading"/>
          <w:color w:val="auto"/>
          <w:kern w:val="0"/>
          <w:sz w:val="20"/>
          <w:szCs w:val="20"/>
          <w:lang w:bidi="ar-SA"/>
        </w:rPr>
        <w:t>35</w:t>
      </w:r>
      <w:r w:rsidR="001B6D3A" w:rsidRPr="008B205F">
        <w:rPr>
          <w:rFonts w:ascii="Sitka Heading" w:hAnsi="Sitka Heading"/>
          <w:color w:val="auto"/>
          <w:kern w:val="0"/>
          <w:sz w:val="20"/>
          <w:szCs w:val="20"/>
          <w:lang w:bidi="ar-SA"/>
        </w:rPr>
        <w:t xml:space="preserve">, comma </w:t>
      </w:r>
      <w:r w:rsidR="00872E2C" w:rsidRPr="008B205F">
        <w:rPr>
          <w:rFonts w:ascii="Sitka Heading" w:hAnsi="Sitka Heading"/>
          <w:color w:val="auto"/>
          <w:kern w:val="0"/>
          <w:sz w:val="20"/>
          <w:szCs w:val="20"/>
          <w:lang w:bidi="ar-SA"/>
        </w:rPr>
        <w:t>4</w:t>
      </w:r>
      <w:r w:rsidR="001B6D3A" w:rsidRPr="008B205F">
        <w:rPr>
          <w:rFonts w:ascii="Sitka Heading" w:hAnsi="Sitka Heading"/>
          <w:color w:val="auto"/>
          <w:kern w:val="0"/>
          <w:sz w:val="20"/>
          <w:szCs w:val="20"/>
          <w:lang w:bidi="ar-SA"/>
        </w:rPr>
        <w:t xml:space="preserve">, lett. a), del </w:t>
      </w:r>
      <w:proofErr w:type="spellStart"/>
      <w:r w:rsidR="001B6D3A" w:rsidRPr="008B205F">
        <w:rPr>
          <w:rFonts w:ascii="Sitka Heading" w:eastAsia="Times New Roman" w:hAnsi="Sitka Heading"/>
          <w:color w:val="auto"/>
          <w:kern w:val="0"/>
          <w:sz w:val="20"/>
          <w:szCs w:val="20"/>
          <w:lang w:bidi="ar-SA"/>
        </w:rPr>
        <w:t>D.Lgs.</w:t>
      </w:r>
      <w:proofErr w:type="spellEnd"/>
      <w:r w:rsidR="001B6D3A" w:rsidRPr="008B205F">
        <w:rPr>
          <w:rFonts w:ascii="Sitka Heading" w:eastAsia="Times New Roman" w:hAnsi="Sitka Heading"/>
          <w:color w:val="auto"/>
          <w:kern w:val="0"/>
          <w:sz w:val="20"/>
          <w:szCs w:val="20"/>
          <w:lang w:bidi="ar-SA"/>
        </w:rPr>
        <w:t xml:space="preserve"> n. </w:t>
      </w:r>
      <w:r w:rsidR="00872E2C" w:rsidRPr="008B205F">
        <w:rPr>
          <w:rFonts w:ascii="Sitka Heading" w:eastAsia="Times New Roman" w:hAnsi="Sitka Heading"/>
          <w:color w:val="auto"/>
          <w:kern w:val="0"/>
          <w:sz w:val="20"/>
          <w:szCs w:val="20"/>
          <w:lang w:bidi="ar-SA"/>
        </w:rPr>
        <w:t>36</w:t>
      </w:r>
      <w:r w:rsidR="001B6D3A" w:rsidRPr="008B205F">
        <w:rPr>
          <w:rFonts w:ascii="Sitka Heading" w:eastAsia="Times New Roman" w:hAnsi="Sitka Heading"/>
          <w:color w:val="auto"/>
          <w:kern w:val="0"/>
          <w:sz w:val="20"/>
          <w:szCs w:val="20"/>
          <w:lang w:bidi="ar-SA"/>
        </w:rPr>
        <w:t>/20</w:t>
      </w:r>
      <w:r w:rsidR="00872E2C" w:rsidRPr="008B205F">
        <w:rPr>
          <w:rFonts w:ascii="Sitka Heading" w:eastAsia="Times New Roman" w:hAnsi="Sitka Heading"/>
          <w:color w:val="auto"/>
          <w:kern w:val="0"/>
          <w:sz w:val="20"/>
          <w:szCs w:val="20"/>
          <w:lang w:bidi="ar-SA"/>
        </w:rPr>
        <w:t>23</w:t>
      </w:r>
      <w:r w:rsidRPr="008B205F">
        <w:rPr>
          <w:rFonts w:ascii="Sitka Heading" w:eastAsia="Times New Roman" w:hAnsi="Sitka Heading"/>
          <w:color w:val="auto"/>
          <w:kern w:val="0"/>
          <w:sz w:val="20"/>
          <w:szCs w:val="20"/>
          <w:lang w:bidi="ar-SA"/>
        </w:rPr>
        <w:t>);</w:t>
      </w:r>
    </w:p>
    <w:bookmarkEnd w:id="7"/>
    <w:p w14:paraId="79D7CA9D" w14:textId="77777777" w:rsidR="002F2412" w:rsidRDefault="00283CA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di a</w:t>
      </w:r>
      <w:r w:rsidR="002F2412">
        <w:rPr>
          <w:rFonts w:ascii="Sitka Heading" w:hAnsi="Sitka Heading"/>
          <w:color w:val="auto"/>
          <w:kern w:val="0"/>
          <w:sz w:val="20"/>
          <w:szCs w:val="20"/>
          <w:lang w:bidi="ar-SA"/>
        </w:rPr>
        <w:t>ver preso visione e di accettare il trattamento dei dati personali di cui al punto 29 del Disciplinare di gara</w:t>
      </w:r>
    </w:p>
    <w:p w14:paraId="4398CF65" w14:textId="77777777" w:rsidR="000368E7" w:rsidRPr="008B205F" w:rsidRDefault="000368E7" w:rsidP="000368E7">
      <w:pPr>
        <w:pStyle w:val="Paragrafoelenco"/>
        <w:widowControl w:val="0"/>
        <w:tabs>
          <w:tab w:val="left" w:pos="0"/>
        </w:tabs>
        <w:suppressAutoHyphens w:val="0"/>
        <w:spacing w:before="0" w:after="0" w:line="276" w:lineRule="auto"/>
        <w:ind w:left="426"/>
        <w:jc w:val="both"/>
        <w:rPr>
          <w:rFonts w:ascii="Sitka Heading" w:hAnsi="Sitka Heading"/>
          <w:color w:val="auto"/>
          <w:kern w:val="0"/>
          <w:sz w:val="20"/>
          <w:szCs w:val="20"/>
          <w:lang w:bidi="ar-SA"/>
        </w:rPr>
      </w:pPr>
    </w:p>
    <w:p w14:paraId="3E80C3B3" w14:textId="77777777" w:rsidR="003753AC" w:rsidRDefault="003D333F" w:rsidP="008A78E0">
      <w:pPr>
        <w:tabs>
          <w:tab w:val="left" w:pos="8080"/>
        </w:tabs>
        <w:suppressAutoHyphens w:val="0"/>
        <w:spacing w:before="0" w:after="0" w:line="276" w:lineRule="auto"/>
        <w:jc w:val="both"/>
        <w:rPr>
          <w:rFonts w:ascii="Sitka Heading" w:eastAsia="Times New Roman" w:hAnsi="Sitka Heading"/>
          <w:b/>
          <w:i/>
          <w:color w:val="auto"/>
          <w:kern w:val="0"/>
          <w:sz w:val="20"/>
          <w:szCs w:val="20"/>
          <w:lang w:bidi="ar-SA"/>
        </w:rPr>
      </w:pPr>
      <w:r w:rsidRPr="008B205F">
        <w:rPr>
          <w:rFonts w:ascii="Sitka Heading" w:eastAsia="Times New Roman" w:hAnsi="Sitka Heading"/>
          <w:b/>
          <w:i/>
          <w:color w:val="auto"/>
          <w:kern w:val="0"/>
          <w:sz w:val="20"/>
          <w:szCs w:val="20"/>
          <w:lang w:bidi="ar-SA"/>
        </w:rPr>
        <w:t xml:space="preserve"> </w:t>
      </w:r>
      <w:r w:rsidR="003753AC" w:rsidRPr="008B205F">
        <w:rPr>
          <w:rFonts w:ascii="Sitka Heading" w:eastAsia="Times New Roman" w:hAnsi="Sitka Heading"/>
          <w:b/>
          <w:i/>
          <w:color w:val="auto"/>
          <w:kern w:val="0"/>
          <w:sz w:val="20"/>
          <w:szCs w:val="20"/>
          <w:lang w:bidi="ar-SA"/>
        </w:rPr>
        <w:t>(nel solo caso di operatori economici non residenti e privi di stabile organizzazione in Italia)</w:t>
      </w:r>
    </w:p>
    <w:p w14:paraId="5D02FD34" w14:textId="04440C87" w:rsidR="002F2412" w:rsidRPr="002F2412" w:rsidRDefault="002F2412" w:rsidP="002F2412">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6CE090AD" w14:textId="790E0691" w:rsidR="00BC6842"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r w:rsidRPr="002F2412">
        <w:rPr>
          <w:rFonts w:ascii="Sitka Heading" w:hAnsi="Sitka Heading"/>
          <w:color w:val="auto"/>
          <w:kern w:val="0"/>
          <w:sz w:val="20"/>
          <w:szCs w:val="20"/>
          <w:lang w:bidi="ar-SA"/>
        </w:rPr>
        <w:t>di impegnarsi ad uniformarsi, in caso di aggiudicazione, alla disciplina di cui agli articoli 17, comma 2, e 53, comma 3 del d.p.r. 633/1972 e a comunicare alla stazione appaltante la nomina del proprio rappresentante fiscale, nelle forme di legge</w:t>
      </w:r>
      <w:r w:rsidR="002F2412">
        <w:rPr>
          <w:rFonts w:ascii="Sitka Heading" w:hAnsi="Sitka Heading"/>
          <w:color w:val="auto"/>
          <w:kern w:val="0"/>
          <w:sz w:val="20"/>
          <w:szCs w:val="20"/>
          <w:lang w:bidi="ar-SA"/>
        </w:rPr>
        <w:t>, indicando il domicilio fiscale…</w:t>
      </w:r>
      <w:proofErr w:type="gramStart"/>
      <w:r w:rsidR="002F2412">
        <w:rPr>
          <w:rFonts w:ascii="Sitka Heading" w:hAnsi="Sitka Heading"/>
          <w:color w:val="auto"/>
          <w:kern w:val="0"/>
          <w:sz w:val="20"/>
          <w:szCs w:val="20"/>
          <w:lang w:bidi="ar-SA"/>
        </w:rPr>
        <w:t>…….</w:t>
      </w:r>
      <w:proofErr w:type="gramEnd"/>
      <w:r w:rsidR="002F2412">
        <w:rPr>
          <w:rFonts w:ascii="Sitka Heading" w:hAnsi="Sitka Heading"/>
          <w:color w:val="auto"/>
          <w:kern w:val="0"/>
          <w:sz w:val="20"/>
          <w:szCs w:val="20"/>
          <w:lang w:bidi="ar-SA"/>
        </w:rPr>
        <w:t>la partita IVA……………………, l’indirizzo di posta elettronica certificata o strumento analogo negli altri stati membri, ai fini della comunicazione di cui all’art.90 del Codice;</w:t>
      </w:r>
    </w:p>
    <w:p w14:paraId="14FB20E9" w14:textId="77777777" w:rsidR="00A820D7" w:rsidRDefault="003753AC" w:rsidP="008A78E0">
      <w:pPr>
        <w:suppressAutoHyphens w:val="0"/>
        <w:spacing w:before="0" w:after="0" w:line="276" w:lineRule="auto"/>
        <w:jc w:val="both"/>
        <w:rPr>
          <w:rFonts w:ascii="Sitka Heading" w:eastAsia="SimSun" w:hAnsi="Sitka Heading"/>
          <w:b/>
          <w:i/>
          <w:color w:val="auto"/>
          <w:kern w:val="0"/>
          <w:sz w:val="20"/>
          <w:szCs w:val="20"/>
          <w:lang w:eastAsia="en-US" w:bidi="ar-SA"/>
        </w:rPr>
      </w:pPr>
      <w:r w:rsidRPr="008B205F">
        <w:rPr>
          <w:rFonts w:ascii="Sitka Heading" w:eastAsia="SimSun" w:hAnsi="Sitka Heading"/>
          <w:b/>
          <w:i/>
          <w:color w:val="auto"/>
          <w:kern w:val="0"/>
          <w:sz w:val="20"/>
          <w:szCs w:val="20"/>
          <w:lang w:eastAsia="en-US" w:bidi="ar-SA"/>
        </w:rPr>
        <w:lastRenderedPageBreak/>
        <w:t>(</w:t>
      </w:r>
      <w:r w:rsidR="00A820D7">
        <w:rPr>
          <w:rFonts w:ascii="Sitka Heading" w:eastAsia="SimSun" w:hAnsi="Sitka Heading"/>
          <w:b/>
          <w:i/>
          <w:color w:val="auto"/>
          <w:kern w:val="0"/>
          <w:sz w:val="20"/>
          <w:szCs w:val="20"/>
          <w:lang w:eastAsia="en-US" w:bidi="ar-SA"/>
        </w:rPr>
        <w:t>nel caso di</w:t>
      </w:r>
      <w:r w:rsidRPr="008B205F">
        <w:rPr>
          <w:rFonts w:ascii="Sitka Heading" w:eastAsia="SimSun" w:hAnsi="Sitka Heading"/>
          <w:b/>
          <w:i/>
          <w:color w:val="auto"/>
          <w:kern w:val="0"/>
          <w:sz w:val="20"/>
          <w:szCs w:val="20"/>
          <w:lang w:eastAsia="en-US" w:bidi="ar-SA"/>
        </w:rPr>
        <w:t xml:space="preserve"> operatori economici ammessi al concordato preventivo con continuità aziendale di cui all’art. 186</w:t>
      </w:r>
      <w:r w:rsidR="00283CA2" w:rsidRPr="008B205F">
        <w:rPr>
          <w:rFonts w:ascii="Sitka Heading" w:eastAsia="SimSun" w:hAnsi="Sitka Heading"/>
          <w:b/>
          <w:i/>
          <w:color w:val="auto"/>
          <w:kern w:val="0"/>
          <w:sz w:val="20"/>
          <w:szCs w:val="20"/>
          <w:lang w:eastAsia="en-US" w:bidi="ar-SA"/>
        </w:rPr>
        <w:t>-</w:t>
      </w:r>
      <w:r w:rsidRPr="008B205F">
        <w:rPr>
          <w:rFonts w:ascii="Sitka Heading" w:eastAsia="SimSun" w:hAnsi="Sitka Heading"/>
          <w:b/>
          <w:i/>
          <w:color w:val="auto"/>
          <w:kern w:val="0"/>
          <w:sz w:val="20"/>
          <w:szCs w:val="20"/>
          <w:lang w:eastAsia="en-US" w:bidi="ar-SA"/>
        </w:rPr>
        <w:t>bis del R.D. 16 marzo 1942, n. 267)</w:t>
      </w:r>
      <w:r w:rsidR="00A820D7">
        <w:rPr>
          <w:rFonts w:ascii="Sitka Heading" w:eastAsia="SimSun" w:hAnsi="Sitka Heading"/>
          <w:b/>
          <w:i/>
          <w:color w:val="auto"/>
          <w:kern w:val="0"/>
          <w:sz w:val="20"/>
          <w:szCs w:val="20"/>
          <w:lang w:eastAsia="en-US" w:bidi="ar-SA"/>
        </w:rPr>
        <w:t xml:space="preserve"> </w:t>
      </w:r>
    </w:p>
    <w:p w14:paraId="7E1B3734" w14:textId="3B5708D8" w:rsidR="003753AC" w:rsidRPr="008B205F" w:rsidRDefault="00A820D7" w:rsidP="00A820D7">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3E61D3BC" w14:textId="28EC1927" w:rsidR="00A820D7"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bookmarkStart w:id="8" w:name="_Ref496787048"/>
      <w:r w:rsidRPr="002F2412">
        <w:rPr>
          <w:rFonts w:ascii="Sitka Heading" w:hAnsi="Sitka Heading"/>
          <w:color w:val="auto"/>
          <w:kern w:val="0"/>
          <w:sz w:val="20"/>
          <w:szCs w:val="20"/>
          <w:lang w:bidi="ar-SA"/>
        </w:rPr>
        <w:t xml:space="preserve">i seguenti estremi del </w:t>
      </w:r>
      <w:r w:rsidRPr="002F2412">
        <w:rPr>
          <w:rFonts w:ascii="Sitka Heading" w:hAnsi="Sitka Heading"/>
          <w:iCs/>
          <w:color w:val="auto"/>
          <w:kern w:val="0"/>
          <w:sz w:val="20"/>
          <w:szCs w:val="20"/>
          <w:lang w:bidi="ar-SA"/>
        </w:rPr>
        <w:t>provvedimento di ammissione al concordato e del provvedimento di autorizzazione a partecipare alle gare ………… rilasciati dal Tribunale di  ………………</w:t>
      </w:r>
      <w:r w:rsidRPr="002F2412">
        <w:rPr>
          <w:rFonts w:ascii="Sitka Heading" w:hAnsi="Sitka Heading"/>
          <w:color w:val="auto"/>
          <w:kern w:val="0"/>
          <w:sz w:val="20"/>
          <w:szCs w:val="20"/>
          <w:lang w:bidi="ar-SA"/>
        </w:rPr>
        <w:t xml:space="preserve"> nonché dichiara di non partecipare alla gara quale mandataria di un raggruppamento temporaneo di imprese e che le altre imprese aderenti al raggruppamento non sono assoggettate ad una procedura concorsuale</w:t>
      </w:r>
      <w:bookmarkEnd w:id="8"/>
      <w:r w:rsidR="00A820D7" w:rsidRPr="002F2412">
        <w:rPr>
          <w:rFonts w:ascii="Sitka Heading" w:hAnsi="Sitka Heading"/>
          <w:color w:val="auto"/>
          <w:kern w:val="0"/>
          <w:sz w:val="20"/>
          <w:szCs w:val="20"/>
          <w:lang w:bidi="ar-SA"/>
        </w:rPr>
        <w:t xml:space="preserve">, ai sensi dell’articolo 95, commi 4 e 5, del decreto legislativo n. 14/2019  e laddove ricorra questa condizione </w:t>
      </w:r>
      <w:r w:rsidR="00A820D7" w:rsidRPr="002F2412">
        <w:rPr>
          <w:rFonts w:ascii="Sitka Heading" w:hAnsi="Sitka Heading" w:cs="Calibri"/>
          <w:sz w:val="20"/>
          <w:szCs w:val="20"/>
        </w:rPr>
        <w:t>presenta una relazione di un professionista in possesso dei requisiti di cui all'</w:t>
      </w:r>
      <w:hyperlink r:id="rId8">
        <w:r w:rsidR="00A820D7" w:rsidRPr="002F2412">
          <w:rPr>
            <w:rStyle w:val="CollegamentoInternet"/>
            <w:rFonts w:ascii="Sitka Heading" w:hAnsi="Sitka Heading" w:cs="Calibri"/>
            <w:color w:val="auto"/>
            <w:sz w:val="20"/>
            <w:szCs w:val="20"/>
          </w:rPr>
          <w:t xml:space="preserve">articolo 2, comma 1, lettera o) del decreto legislativo succitato </w:t>
        </w:r>
      </w:hyperlink>
      <w:r w:rsidR="00A820D7" w:rsidRPr="002F2412">
        <w:rPr>
          <w:rFonts w:ascii="Sitka Heading" w:hAnsi="Sitka Heading" w:cs="Calibri"/>
          <w:sz w:val="20"/>
          <w:szCs w:val="20"/>
        </w:rPr>
        <w:t>che attesta la conformità al piano e la ragionevole capacità di adempimento del contratto.</w:t>
      </w:r>
    </w:p>
    <w:p w14:paraId="298BB18E" w14:textId="4AE27200" w:rsidR="00CC09A3" w:rsidRPr="008B205F" w:rsidRDefault="00CC09A3" w:rsidP="000368E7">
      <w:pPr>
        <w:pStyle w:val="Paragrafoelenco"/>
        <w:widowControl w:val="0"/>
        <w:tabs>
          <w:tab w:val="left" w:pos="0"/>
        </w:tabs>
        <w:suppressAutoHyphens w:val="0"/>
        <w:spacing w:before="0" w:after="0" w:line="276" w:lineRule="auto"/>
        <w:ind w:left="426"/>
        <w:jc w:val="both"/>
        <w:rPr>
          <w:rFonts w:ascii="Sitka Heading" w:hAnsi="Sitka Heading"/>
          <w:b/>
          <w:sz w:val="20"/>
          <w:szCs w:val="20"/>
        </w:rPr>
      </w:pPr>
    </w:p>
    <w:p w14:paraId="642E2A96" w14:textId="77777777" w:rsidR="00A820D7" w:rsidRDefault="00CC09A3" w:rsidP="008A78E0">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ab/>
      </w:r>
      <w:r w:rsidR="00C33FDB" w:rsidRPr="008B205F">
        <w:rPr>
          <w:rFonts w:ascii="Sitka Heading" w:hAnsi="Sitka Heading"/>
          <w:sz w:val="20"/>
          <w:szCs w:val="20"/>
        </w:rPr>
        <w:tab/>
      </w:r>
    </w:p>
    <w:p w14:paraId="49D9DA49" w14:textId="77777777" w:rsidR="00A820D7" w:rsidRPr="00D57FED" w:rsidRDefault="00A820D7" w:rsidP="00A820D7">
      <w:pPr>
        <w:pStyle w:val="Titolo3"/>
        <w:spacing w:before="0" w:after="0" w:line="276" w:lineRule="auto"/>
        <w:ind w:left="426" w:hanging="426"/>
        <w:jc w:val="center"/>
        <w:rPr>
          <w:rFonts w:ascii="Sitka Heading" w:hAnsi="Sitka Heading"/>
          <w:b/>
          <w:bCs w:val="0"/>
          <w:sz w:val="20"/>
          <w:szCs w:val="20"/>
        </w:rPr>
      </w:pPr>
      <w:r w:rsidRPr="00D57FED">
        <w:rPr>
          <w:rFonts w:ascii="Sitka Heading" w:hAnsi="Sitka Heading"/>
          <w:b/>
          <w:bCs w:val="0"/>
          <w:sz w:val="20"/>
          <w:szCs w:val="20"/>
        </w:rPr>
        <w:t xml:space="preserve">IN RELAZIONE AI REQUISITI </w:t>
      </w:r>
    </w:p>
    <w:p w14:paraId="49B36086" w14:textId="048DAAB0" w:rsidR="00A820D7" w:rsidRPr="00D57FED" w:rsidRDefault="00A820D7" w:rsidP="00A820D7">
      <w:pPr>
        <w:pStyle w:val="Titolo3"/>
        <w:spacing w:before="0" w:after="0" w:line="276" w:lineRule="auto"/>
        <w:ind w:left="426" w:hanging="426"/>
        <w:jc w:val="center"/>
        <w:rPr>
          <w:rFonts w:ascii="Sitka Heading" w:hAnsi="Sitka Heading"/>
          <w:b/>
          <w:bCs w:val="0"/>
          <w:sz w:val="20"/>
          <w:szCs w:val="20"/>
        </w:rPr>
      </w:pPr>
      <w:r w:rsidRPr="00D57FED">
        <w:rPr>
          <w:rFonts w:ascii="Sitka Heading" w:hAnsi="Sitka Heading"/>
          <w:b/>
          <w:bCs w:val="0"/>
          <w:sz w:val="20"/>
          <w:szCs w:val="20"/>
        </w:rPr>
        <w:t>DICHIARA</w:t>
      </w:r>
    </w:p>
    <w:p w14:paraId="6F276EDF" w14:textId="5A249D4C" w:rsidR="00CC09A3" w:rsidRPr="00D57FED" w:rsidRDefault="00CC09A3" w:rsidP="00A820D7">
      <w:pPr>
        <w:pStyle w:val="Titolo3"/>
        <w:spacing w:before="0" w:after="0" w:line="276" w:lineRule="auto"/>
        <w:ind w:left="426" w:firstLine="282"/>
        <w:rPr>
          <w:rFonts w:ascii="Sitka Heading" w:hAnsi="Sitka Heading"/>
          <w:b/>
          <w:bCs w:val="0"/>
          <w:sz w:val="20"/>
          <w:szCs w:val="20"/>
          <w:u w:val="single"/>
        </w:rPr>
      </w:pPr>
      <w:r w:rsidRPr="00D57FED">
        <w:rPr>
          <w:rFonts w:ascii="Sitka Heading" w:hAnsi="Sitka Heading"/>
          <w:sz w:val="20"/>
          <w:szCs w:val="20"/>
        </w:rPr>
        <w:t xml:space="preserve"> </w:t>
      </w:r>
      <w:r w:rsidR="00785814" w:rsidRPr="00D57FED">
        <w:rPr>
          <w:rFonts w:ascii="Sitka Heading" w:hAnsi="Sitka Heading"/>
          <w:b/>
          <w:bCs w:val="0"/>
          <w:sz w:val="20"/>
          <w:szCs w:val="20"/>
          <w:u w:val="single"/>
        </w:rPr>
        <w:t>Requisiti di idoneità</w:t>
      </w:r>
    </w:p>
    <w:p w14:paraId="1268DFBC" w14:textId="612F4DD7" w:rsidR="00785814" w:rsidRPr="00D57FED" w:rsidRDefault="00CC09A3" w:rsidP="008A78E0">
      <w:pPr>
        <w:pStyle w:val="Paragrafoelenco2"/>
        <w:numPr>
          <w:ilvl w:val="0"/>
          <w:numId w:val="33"/>
        </w:numPr>
        <w:rPr>
          <w:rFonts w:ascii="Sitka Heading" w:hAnsi="Sitka Heading"/>
          <w:sz w:val="20"/>
          <w:szCs w:val="20"/>
        </w:rPr>
      </w:pPr>
      <w:r w:rsidRPr="00D57FED">
        <w:rPr>
          <w:rFonts w:ascii="Sitka Heading" w:hAnsi="Sitka Heading"/>
          <w:sz w:val="20"/>
          <w:szCs w:val="20"/>
        </w:rPr>
        <w:t xml:space="preserve">Di essere iscritto </w:t>
      </w:r>
      <w:r w:rsidR="00785814" w:rsidRPr="00D57FED">
        <w:rPr>
          <w:rFonts w:ascii="Sitka Heading" w:hAnsi="Sitka Heading"/>
          <w:sz w:val="20"/>
          <w:szCs w:val="20"/>
        </w:rPr>
        <w:t>Iscrizione nel registro tenuto dalla Camera di commercio industria, artigianato e agricoltura oppure nel registro delle commissioni provinciali per l’artigianato per attività coerenti con quelle oggetto della presente procedura di gara: ______________________________________________________</w:t>
      </w:r>
    </w:p>
    <w:p w14:paraId="4EF4E462" w14:textId="77777777" w:rsidR="000368E7" w:rsidRPr="00D57FED" w:rsidRDefault="000368E7" w:rsidP="000368E7">
      <w:pPr>
        <w:pStyle w:val="Paragrafoelenco2"/>
        <w:rPr>
          <w:rFonts w:ascii="Sitka Heading" w:hAnsi="Sitka Heading"/>
          <w:sz w:val="20"/>
          <w:szCs w:val="20"/>
        </w:rPr>
      </w:pPr>
    </w:p>
    <w:p w14:paraId="3E3CC737" w14:textId="77777777" w:rsidR="000368E7" w:rsidRPr="00D57FED" w:rsidRDefault="000368E7" w:rsidP="000368E7">
      <w:pPr>
        <w:pStyle w:val="Titolo3"/>
        <w:spacing w:before="0" w:after="0" w:line="276" w:lineRule="auto"/>
        <w:ind w:left="426" w:firstLine="282"/>
        <w:rPr>
          <w:rFonts w:ascii="Sitka Heading" w:hAnsi="Sitka Heading"/>
          <w:sz w:val="20"/>
          <w:szCs w:val="20"/>
        </w:rPr>
      </w:pPr>
      <w:r w:rsidRPr="00D57FED">
        <w:rPr>
          <w:rFonts w:ascii="Sitka Heading" w:hAnsi="Sitka Heading"/>
          <w:b/>
          <w:bCs w:val="0"/>
          <w:sz w:val="20"/>
          <w:szCs w:val="20"/>
          <w:u w:val="single"/>
        </w:rPr>
        <w:t>Requisiti di capacità economico finanziaria</w:t>
      </w:r>
      <w:r w:rsidRPr="00D57FED">
        <w:rPr>
          <w:rFonts w:ascii="Sitka Heading" w:hAnsi="Sitka Heading"/>
          <w:sz w:val="20"/>
          <w:szCs w:val="20"/>
        </w:rPr>
        <w:t>:</w:t>
      </w:r>
    </w:p>
    <w:p w14:paraId="760E95AB" w14:textId="6F87B2C9" w:rsidR="009C1C02" w:rsidRPr="00D57FED" w:rsidRDefault="000368E7" w:rsidP="009C1C02">
      <w:pPr>
        <w:pStyle w:val="Paragrafoelenco2"/>
        <w:numPr>
          <w:ilvl w:val="0"/>
          <w:numId w:val="33"/>
        </w:numPr>
        <w:rPr>
          <w:rFonts w:ascii="Sitka Heading" w:hAnsi="Sitka Heading"/>
          <w:sz w:val="20"/>
          <w:szCs w:val="20"/>
        </w:rPr>
      </w:pPr>
      <w:r w:rsidRPr="00D57FED">
        <w:rPr>
          <w:rFonts w:ascii="Sitka Heading" w:hAnsi="Sitka Heading"/>
          <w:sz w:val="20"/>
          <w:szCs w:val="20"/>
        </w:rPr>
        <w:t xml:space="preserve">Di essere in possesso del requisito richiesto in relazione al Fatturato globale maturato nel triennio antecedente </w:t>
      </w:r>
      <w:r w:rsidR="00792C31" w:rsidRPr="00D57FED">
        <w:rPr>
          <w:rFonts w:ascii="Sitka Heading" w:hAnsi="Sitka Heading"/>
          <w:sz w:val="20"/>
          <w:szCs w:val="20"/>
        </w:rPr>
        <w:t xml:space="preserve">2023-2022-2021 </w:t>
      </w:r>
      <w:r w:rsidR="001D0FE3" w:rsidRPr="00D57FED">
        <w:rPr>
          <w:rFonts w:ascii="Sitka Heading" w:hAnsi="Sitka Heading"/>
          <w:sz w:val="20"/>
          <w:szCs w:val="20"/>
        </w:rPr>
        <w:t xml:space="preserve">pari </w:t>
      </w:r>
      <w:r w:rsidR="00ED2E6F" w:rsidRPr="00D57FED">
        <w:rPr>
          <w:rFonts w:ascii="Sitka Heading" w:hAnsi="Sitka Heading"/>
          <w:sz w:val="20"/>
          <w:szCs w:val="20"/>
        </w:rPr>
        <w:t>al</w:t>
      </w:r>
      <w:r w:rsidR="001D0FE3" w:rsidRPr="00D57FED">
        <w:rPr>
          <w:rFonts w:ascii="Sitka Heading" w:hAnsi="Sitka Heading"/>
          <w:sz w:val="20"/>
          <w:szCs w:val="20"/>
        </w:rPr>
        <w:t xml:space="preserve"> </w:t>
      </w:r>
      <w:r w:rsidRPr="00D57FED">
        <w:rPr>
          <w:rFonts w:ascii="Sitka Heading" w:hAnsi="Sitka Heading"/>
          <w:sz w:val="20"/>
          <w:szCs w:val="20"/>
        </w:rPr>
        <w:t xml:space="preserve">valore stimato dell’appalto </w:t>
      </w:r>
      <w:r w:rsidR="00FC0B69" w:rsidRPr="00D57FED">
        <w:rPr>
          <w:rFonts w:ascii="Sitka Heading" w:hAnsi="Sitka Heading"/>
          <w:sz w:val="20"/>
          <w:szCs w:val="20"/>
        </w:rPr>
        <w:t xml:space="preserve">posto a base di gara pari ad </w:t>
      </w:r>
      <w:r w:rsidR="009C1C02" w:rsidRPr="00D57FED">
        <w:rPr>
          <w:rFonts w:ascii="Sitka Heading" w:hAnsi="Sitka Heading"/>
          <w:sz w:val="20"/>
          <w:szCs w:val="20"/>
        </w:rPr>
        <w:t>euro 600.000,00:</w:t>
      </w:r>
    </w:p>
    <w:p w14:paraId="7978A055" w14:textId="77777777" w:rsidR="00FC0B69" w:rsidRPr="00D57FED" w:rsidRDefault="00FC0B69" w:rsidP="008001A2">
      <w:pPr>
        <w:pStyle w:val="Titolo3"/>
        <w:spacing w:before="0" w:after="0" w:line="276" w:lineRule="auto"/>
        <w:rPr>
          <w:rFonts w:ascii="Sitka Heading" w:hAnsi="Sitka Heading"/>
          <w:b/>
          <w:bCs w:val="0"/>
          <w:sz w:val="20"/>
          <w:szCs w:val="20"/>
          <w:u w:val="single"/>
        </w:rPr>
      </w:pPr>
    </w:p>
    <w:p w14:paraId="279DC32E" w14:textId="01E641D8" w:rsidR="00785814" w:rsidRPr="00D57FED" w:rsidRDefault="00785814" w:rsidP="008A78E0">
      <w:pPr>
        <w:pStyle w:val="Titolo3"/>
        <w:spacing w:before="0" w:after="0" w:line="276" w:lineRule="auto"/>
        <w:ind w:left="1134" w:hanging="426"/>
        <w:rPr>
          <w:rFonts w:ascii="Sitka Heading" w:hAnsi="Sitka Heading"/>
          <w:sz w:val="20"/>
          <w:szCs w:val="20"/>
        </w:rPr>
      </w:pPr>
      <w:r w:rsidRPr="00D57FED">
        <w:rPr>
          <w:rFonts w:ascii="Sitka Heading" w:hAnsi="Sitka Heading"/>
          <w:b/>
          <w:bCs w:val="0"/>
          <w:sz w:val="20"/>
          <w:szCs w:val="20"/>
          <w:u w:val="single"/>
        </w:rPr>
        <w:t>Requisiti di capacità professionale e tecnica</w:t>
      </w:r>
      <w:r w:rsidRPr="00D57FED">
        <w:rPr>
          <w:rFonts w:ascii="Sitka Heading" w:hAnsi="Sitka Heading"/>
          <w:sz w:val="20"/>
          <w:szCs w:val="20"/>
        </w:rPr>
        <w:t>:</w:t>
      </w:r>
    </w:p>
    <w:p w14:paraId="524A34CD" w14:textId="71FE1FEE" w:rsidR="00A70E70" w:rsidRPr="00D57FED" w:rsidRDefault="00414AD2" w:rsidP="008A78E0">
      <w:pPr>
        <w:pStyle w:val="Paragrafoelenco2"/>
        <w:numPr>
          <w:ilvl w:val="0"/>
          <w:numId w:val="33"/>
        </w:numPr>
        <w:rPr>
          <w:rFonts w:ascii="Sitka Heading" w:hAnsi="Sitka Heading"/>
          <w:sz w:val="20"/>
          <w:szCs w:val="20"/>
        </w:rPr>
      </w:pPr>
      <w:r w:rsidRPr="00D57FED">
        <w:rPr>
          <w:rFonts w:ascii="Sitka Heading" w:hAnsi="Sitka Heading"/>
          <w:sz w:val="20"/>
          <w:szCs w:val="20"/>
        </w:rPr>
        <w:t xml:space="preserve">Di </w:t>
      </w:r>
      <w:r w:rsidR="00785814" w:rsidRPr="00D57FED">
        <w:rPr>
          <w:rFonts w:ascii="Sitka Heading" w:hAnsi="Sitka Heading"/>
          <w:sz w:val="20"/>
          <w:szCs w:val="20"/>
        </w:rPr>
        <w:t xml:space="preserve">aver regolarmente eseguito nei tre anni precedenti la data di pubblicazione del bando </w:t>
      </w:r>
      <w:r w:rsidR="00663164" w:rsidRPr="00D57FED">
        <w:rPr>
          <w:rFonts w:ascii="Sitka Heading" w:hAnsi="Sitka Heading"/>
          <w:sz w:val="20"/>
          <w:szCs w:val="20"/>
        </w:rPr>
        <w:t xml:space="preserve">della gara in oggetto </w:t>
      </w:r>
      <w:r w:rsidR="00785814" w:rsidRPr="00D57FED">
        <w:rPr>
          <w:rFonts w:ascii="Sitka Heading" w:hAnsi="Sitka Heading"/>
          <w:sz w:val="20"/>
          <w:szCs w:val="20"/>
        </w:rPr>
        <w:t>(</w:t>
      </w:r>
      <w:r w:rsidR="00792C31" w:rsidRPr="00D57FED">
        <w:rPr>
          <w:rFonts w:ascii="Sitka Heading" w:hAnsi="Sitka Heading"/>
          <w:sz w:val="20"/>
          <w:szCs w:val="20"/>
        </w:rPr>
        <w:t>2023-2022-2021</w:t>
      </w:r>
      <w:r w:rsidR="00785814" w:rsidRPr="00D57FED">
        <w:rPr>
          <w:rFonts w:ascii="Sitka Heading" w:hAnsi="Sitka Heading"/>
          <w:sz w:val="20"/>
          <w:szCs w:val="20"/>
        </w:rPr>
        <w:t xml:space="preserve">), servizi analoghi a quello oggetto della presente procedura </w:t>
      </w:r>
      <w:r w:rsidR="00663164" w:rsidRPr="00D57FED">
        <w:rPr>
          <w:rFonts w:ascii="Sitka Heading" w:hAnsi="Sitka Heading"/>
          <w:sz w:val="20"/>
          <w:szCs w:val="20"/>
        </w:rPr>
        <w:t>per un importo fatturato pari al doppio dell’importo posto a base d</w:t>
      </w:r>
      <w:r w:rsidR="00FC0B69" w:rsidRPr="00D57FED">
        <w:rPr>
          <w:rFonts w:ascii="Sitka Heading" w:hAnsi="Sitka Heading"/>
          <w:sz w:val="20"/>
          <w:szCs w:val="20"/>
        </w:rPr>
        <w:t>i gara</w:t>
      </w:r>
      <w:r w:rsidR="00663164" w:rsidRPr="00D57FED">
        <w:rPr>
          <w:rFonts w:ascii="Sitka Heading" w:hAnsi="Sitka Heading"/>
          <w:sz w:val="20"/>
          <w:szCs w:val="20"/>
        </w:rPr>
        <w:t xml:space="preserve">. </w:t>
      </w:r>
    </w:p>
    <w:p w14:paraId="5656F6B5" w14:textId="77777777" w:rsidR="00785814" w:rsidRPr="00D57FED" w:rsidRDefault="00785814" w:rsidP="008A78E0">
      <w:pPr>
        <w:pStyle w:val="Paragrafoelenco2"/>
        <w:rPr>
          <w:rFonts w:ascii="Sitka Heading" w:hAnsi="Sitka Heading"/>
          <w:sz w:val="20"/>
          <w:szCs w:val="20"/>
        </w:rPr>
      </w:pPr>
      <w:r w:rsidRPr="00D57FED">
        <w:rPr>
          <w:rFonts w:ascii="Sitka Heading" w:hAnsi="Sitka Heading"/>
          <w:sz w:val="20"/>
          <w:szCs w:val="20"/>
        </w:rPr>
        <w:t>A tal fine vengono indicati:</w:t>
      </w:r>
    </w:p>
    <w:p w14:paraId="61435DBC" w14:textId="5BA36C15" w:rsidR="00785814" w:rsidRPr="00D57FED" w:rsidRDefault="00785814" w:rsidP="008A78E0">
      <w:pPr>
        <w:pStyle w:val="Paragrafoelenco2"/>
        <w:ind w:left="1416"/>
        <w:rPr>
          <w:rFonts w:ascii="Sitka Heading" w:hAnsi="Sitka Heading"/>
          <w:sz w:val="20"/>
          <w:szCs w:val="20"/>
        </w:rPr>
      </w:pPr>
      <w:r w:rsidRPr="00D57FED">
        <w:rPr>
          <w:rFonts w:ascii="Sitka Heading" w:hAnsi="Sitka Heading"/>
          <w:sz w:val="20"/>
          <w:szCs w:val="20"/>
        </w:rPr>
        <w:t>Committente: __________________________________________________________</w:t>
      </w:r>
    </w:p>
    <w:p w14:paraId="706FE949" w14:textId="1DD56540" w:rsidR="00785814" w:rsidRPr="00C25519" w:rsidRDefault="00785814" w:rsidP="008A78E0">
      <w:pPr>
        <w:pStyle w:val="Paragrafoelenco2"/>
        <w:ind w:left="1416"/>
        <w:rPr>
          <w:rFonts w:ascii="Sitka Heading" w:hAnsi="Sitka Heading"/>
          <w:sz w:val="20"/>
          <w:szCs w:val="20"/>
        </w:rPr>
      </w:pPr>
      <w:r w:rsidRPr="00D57FED">
        <w:rPr>
          <w:rFonts w:ascii="Sitka Heading" w:hAnsi="Sitka Heading"/>
          <w:sz w:val="20"/>
          <w:szCs w:val="20"/>
        </w:rPr>
        <w:t xml:space="preserve">Oggetto </w:t>
      </w:r>
      <w:proofErr w:type="gramStart"/>
      <w:r w:rsidRPr="00D57FED">
        <w:rPr>
          <w:rFonts w:ascii="Sitka Heading" w:hAnsi="Sitka Heading"/>
          <w:sz w:val="20"/>
          <w:szCs w:val="20"/>
        </w:rPr>
        <w:t>dell’attività:_</w:t>
      </w:r>
      <w:proofErr w:type="gramEnd"/>
      <w:r w:rsidRPr="00D57FED">
        <w:rPr>
          <w:rFonts w:ascii="Sitka Heading" w:hAnsi="Sitka Heading"/>
          <w:sz w:val="20"/>
          <w:szCs w:val="20"/>
        </w:rPr>
        <w:t>_____________________________________________________</w:t>
      </w:r>
    </w:p>
    <w:p w14:paraId="2E72E86D" w14:textId="77777777" w:rsidR="00663164" w:rsidRPr="00C25519" w:rsidRDefault="00785814" w:rsidP="008A78E0">
      <w:pPr>
        <w:pStyle w:val="Paragrafoelenco2"/>
        <w:ind w:left="1416"/>
        <w:rPr>
          <w:rFonts w:ascii="Sitka Heading" w:hAnsi="Sitka Heading"/>
          <w:sz w:val="20"/>
          <w:szCs w:val="20"/>
        </w:rPr>
      </w:pPr>
      <w:r w:rsidRPr="00C25519">
        <w:rPr>
          <w:rFonts w:ascii="Sitka Heading" w:hAnsi="Sitka Heading"/>
          <w:sz w:val="20"/>
          <w:szCs w:val="20"/>
        </w:rPr>
        <w:t xml:space="preserve">Periodo: </w:t>
      </w:r>
      <w:proofErr w:type="spellStart"/>
      <w:r w:rsidRPr="00C25519">
        <w:rPr>
          <w:rFonts w:ascii="Sitka Heading" w:hAnsi="Sitka Heading"/>
          <w:sz w:val="20"/>
          <w:szCs w:val="20"/>
        </w:rPr>
        <w:t>dal___________al</w:t>
      </w:r>
      <w:proofErr w:type="spellEnd"/>
      <w:r w:rsidRPr="00C25519">
        <w:rPr>
          <w:rFonts w:ascii="Sitka Heading" w:hAnsi="Sitka Heading"/>
          <w:sz w:val="20"/>
          <w:szCs w:val="20"/>
        </w:rPr>
        <w:t>_____________</w:t>
      </w:r>
    </w:p>
    <w:p w14:paraId="10557641" w14:textId="4E2417A1" w:rsidR="00785814" w:rsidRPr="00C25519" w:rsidRDefault="00785814" w:rsidP="008A78E0">
      <w:pPr>
        <w:pStyle w:val="Paragrafoelenco2"/>
        <w:ind w:left="1416"/>
        <w:rPr>
          <w:rFonts w:ascii="Sitka Heading" w:hAnsi="Sitka Heading"/>
          <w:sz w:val="20"/>
          <w:szCs w:val="20"/>
        </w:rPr>
      </w:pPr>
      <w:r w:rsidRPr="00C25519">
        <w:rPr>
          <w:rFonts w:ascii="Sitka Heading" w:hAnsi="Sitka Heading"/>
          <w:sz w:val="20"/>
          <w:szCs w:val="20"/>
        </w:rPr>
        <w:t>Importo____________________________</w:t>
      </w:r>
    </w:p>
    <w:p w14:paraId="7ACCF1E1" w14:textId="6581F570" w:rsidR="00663164" w:rsidRPr="00C25519" w:rsidRDefault="00663164" w:rsidP="008A78E0">
      <w:pPr>
        <w:pStyle w:val="Paragrafoelenco2"/>
        <w:ind w:left="1416"/>
        <w:rPr>
          <w:rFonts w:ascii="Sitka Heading" w:hAnsi="Sitka Heading"/>
          <w:sz w:val="20"/>
          <w:szCs w:val="20"/>
        </w:rPr>
      </w:pPr>
      <w:r w:rsidRPr="00C25519">
        <w:rPr>
          <w:rFonts w:ascii="Sitka Heading" w:hAnsi="Sitka Heading"/>
          <w:sz w:val="20"/>
          <w:szCs w:val="20"/>
        </w:rPr>
        <w:t>Committente: __________________________________________________________</w:t>
      </w:r>
    </w:p>
    <w:p w14:paraId="23684611" w14:textId="05D7E2E6" w:rsidR="00663164" w:rsidRPr="00C25519" w:rsidRDefault="00663164" w:rsidP="008A78E0">
      <w:pPr>
        <w:pStyle w:val="Paragrafoelenco2"/>
        <w:ind w:left="1416"/>
        <w:rPr>
          <w:rFonts w:ascii="Sitka Heading" w:hAnsi="Sitka Heading"/>
          <w:sz w:val="20"/>
          <w:szCs w:val="20"/>
        </w:rPr>
      </w:pPr>
      <w:r w:rsidRPr="00C25519">
        <w:rPr>
          <w:rFonts w:ascii="Sitka Heading" w:hAnsi="Sitka Heading"/>
          <w:sz w:val="20"/>
          <w:szCs w:val="20"/>
        </w:rPr>
        <w:t xml:space="preserve">Oggetto </w:t>
      </w:r>
      <w:proofErr w:type="gramStart"/>
      <w:r w:rsidRPr="00C25519">
        <w:rPr>
          <w:rFonts w:ascii="Sitka Heading" w:hAnsi="Sitka Heading"/>
          <w:sz w:val="20"/>
          <w:szCs w:val="20"/>
        </w:rPr>
        <w:t>dell’attività:_</w:t>
      </w:r>
      <w:proofErr w:type="gramEnd"/>
      <w:r w:rsidRPr="00C25519">
        <w:rPr>
          <w:rFonts w:ascii="Sitka Heading" w:hAnsi="Sitka Heading"/>
          <w:sz w:val="20"/>
          <w:szCs w:val="20"/>
        </w:rPr>
        <w:t>______________________________________________________</w:t>
      </w:r>
    </w:p>
    <w:p w14:paraId="7254C16E" w14:textId="77777777" w:rsidR="00663164" w:rsidRPr="008B205F" w:rsidRDefault="00663164" w:rsidP="008A78E0">
      <w:pPr>
        <w:pStyle w:val="Paragrafoelenco2"/>
        <w:ind w:left="1416"/>
        <w:rPr>
          <w:rFonts w:ascii="Sitka Heading" w:hAnsi="Sitka Heading"/>
          <w:sz w:val="20"/>
          <w:szCs w:val="20"/>
        </w:rPr>
      </w:pPr>
      <w:r w:rsidRPr="00C25519">
        <w:rPr>
          <w:rFonts w:ascii="Sitka Heading" w:hAnsi="Sitka Heading"/>
          <w:sz w:val="20"/>
          <w:szCs w:val="20"/>
        </w:rPr>
        <w:t xml:space="preserve">Periodo: </w:t>
      </w:r>
      <w:proofErr w:type="spellStart"/>
      <w:r w:rsidRPr="00C25519">
        <w:rPr>
          <w:rFonts w:ascii="Sitka Heading" w:hAnsi="Sitka Heading"/>
          <w:sz w:val="20"/>
          <w:szCs w:val="20"/>
        </w:rPr>
        <w:t>dal___________al</w:t>
      </w:r>
      <w:proofErr w:type="spellEnd"/>
      <w:r w:rsidRPr="00C25519">
        <w:rPr>
          <w:rFonts w:ascii="Sitka Heading" w:hAnsi="Sitka Heading"/>
          <w:sz w:val="20"/>
          <w:szCs w:val="20"/>
        </w:rPr>
        <w:t>_____________</w:t>
      </w:r>
    </w:p>
    <w:p w14:paraId="388D8F33"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29BB6348" w14:textId="11ECF608"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14DC8D23" w14:textId="2633E6B3"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6C1F323B"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03D6FC52"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0241EE92" w14:textId="6494DF06" w:rsidR="000A2805" w:rsidRPr="008B205F" w:rsidRDefault="00C33FDB" w:rsidP="000368E7">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 xml:space="preserve">    </w:t>
      </w:r>
      <w:bookmarkStart w:id="9" w:name="_Ref497922361"/>
    </w:p>
    <w:bookmarkEnd w:id="9"/>
    <w:p w14:paraId="50549CBA" w14:textId="77777777" w:rsidR="00785814" w:rsidRPr="008B205F" w:rsidRDefault="00785814" w:rsidP="008A78E0">
      <w:pPr>
        <w:suppressAutoHyphens w:val="0"/>
        <w:spacing w:before="0" w:after="0" w:line="276" w:lineRule="auto"/>
        <w:rPr>
          <w:rFonts w:ascii="Sitka Heading" w:eastAsia="Times New Roman" w:hAnsi="Sitka Heading"/>
          <w:b/>
          <w:color w:val="auto"/>
          <w:kern w:val="0"/>
          <w:sz w:val="20"/>
          <w:szCs w:val="20"/>
          <w:lang w:bidi="ar-SA"/>
        </w:rPr>
      </w:pPr>
    </w:p>
    <w:p w14:paraId="3DEA591E" w14:textId="4A91A430" w:rsidR="00BC6842" w:rsidRPr="008B205F" w:rsidRDefault="00BC6842" w:rsidP="008A78E0">
      <w:pPr>
        <w:suppressAutoHyphens w:val="0"/>
        <w:spacing w:before="0" w:after="0" w:line="276" w:lineRule="auto"/>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INOLTRE</w:t>
      </w:r>
    </w:p>
    <w:p w14:paraId="62699AC7" w14:textId="77777777" w:rsidR="00E16A25"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I seguenti dati: domicilio fiscale_______________________________________________;</w:t>
      </w:r>
    </w:p>
    <w:p w14:paraId="0863BE0E"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Codice fiscale___________________ partita IVA ________________________________;</w:t>
      </w:r>
    </w:p>
    <w:p w14:paraId="757ED8ED"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lastRenderedPageBreak/>
        <w:t>Indirizzo_________________________________________________________________;</w:t>
      </w:r>
    </w:p>
    <w:p w14:paraId="1E5504FE" w14:textId="36E55532" w:rsidR="006B3B26"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PEC ________________________________________________</w:t>
      </w:r>
      <w:proofErr w:type="gramStart"/>
      <w:r w:rsidRPr="008B205F">
        <w:rPr>
          <w:rFonts w:ascii="Sitka Heading" w:eastAsia="Times New Roman" w:hAnsi="Sitka Heading"/>
          <w:color w:val="auto"/>
          <w:kern w:val="0"/>
          <w:sz w:val="20"/>
          <w:szCs w:val="20"/>
        </w:rPr>
        <w:t>_(</w:t>
      </w:r>
      <w:proofErr w:type="gramEnd"/>
      <w:r w:rsidRPr="008B205F">
        <w:rPr>
          <w:rFonts w:ascii="Sitka Heading" w:eastAsia="Times New Roman" w:hAnsi="Sitka Heading"/>
          <w:color w:val="auto"/>
          <w:kern w:val="0"/>
          <w:sz w:val="20"/>
          <w:szCs w:val="20"/>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membri, </w:t>
      </w:r>
      <w:r w:rsidR="00283CA2" w:rsidRPr="008B205F">
        <w:rPr>
          <w:rFonts w:ascii="Sitka Heading" w:eastAsia="Times New Roman" w:hAnsi="Sitka Heading"/>
          <w:color w:val="auto"/>
          <w:kern w:val="0"/>
          <w:sz w:val="20"/>
          <w:szCs w:val="20"/>
        </w:rPr>
        <w:t>altro strumento analogo</w:t>
      </w:r>
      <w:r w:rsidR="00346863" w:rsidRPr="008B205F">
        <w:rPr>
          <w:rFonts w:ascii="Sitka Heading" w:eastAsia="Times New Roman" w:hAnsi="Sitka Heading"/>
          <w:color w:val="auto"/>
          <w:kern w:val="0"/>
          <w:sz w:val="20"/>
          <w:szCs w:val="20"/>
        </w:rPr>
        <w:t>,</w:t>
      </w:r>
      <w:r w:rsidR="00283CA2"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ai fini delle comunicazioni </w:t>
      </w:r>
      <w:r w:rsidR="00872E2C" w:rsidRPr="008B205F">
        <w:rPr>
          <w:rFonts w:ascii="Sitka Heading" w:eastAsia="Times New Roman" w:hAnsi="Sitka Heading"/>
          <w:color w:val="auto"/>
          <w:kern w:val="0"/>
          <w:sz w:val="20"/>
          <w:szCs w:val="20"/>
        </w:rPr>
        <w:t>previste dal</w:t>
      </w:r>
      <w:r w:rsidR="006B3B26" w:rsidRPr="008B205F">
        <w:rPr>
          <w:rFonts w:ascii="Sitka Heading" w:eastAsia="Times New Roman" w:hAnsi="Sitka Heading"/>
          <w:color w:val="auto"/>
          <w:kern w:val="0"/>
          <w:sz w:val="20"/>
          <w:szCs w:val="20"/>
        </w:rPr>
        <w:t xml:space="preserve"> Codice.</w:t>
      </w:r>
    </w:p>
    <w:p w14:paraId="3D6155E5" w14:textId="77777777"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p>
    <w:p w14:paraId="70071054" w14:textId="068F2A9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INFINE</w:t>
      </w:r>
    </w:p>
    <w:p w14:paraId="5A0A4A78" w14:textId="5A28FBC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ai sensi degli artt. 46 e 47 del DPR 445/2000 e s.m.i. consapevole della responsabilità penale cui può andare incontro in caso di dichiarazioni mendaci e delle relative sanzioni penali di cui all’art. 76 del medesimo D.P.R. 445/2000 e s.m.i. </w:t>
      </w:r>
    </w:p>
    <w:p w14:paraId="57D7C36C"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per tutti i rapporti in essere e in addivenire con la AET S.p.A. al rispetto dei principi comportamentali stabiliti nei documenti in questione e a tutte le prescrizioni ivi contenute.</w:t>
      </w:r>
    </w:p>
    <w:p w14:paraId="0B70DA4F"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L’operatore economico, con la sottoscrizione del presente atto per formale accettazione, dichiara di:</w:t>
      </w:r>
    </w:p>
    <w:p w14:paraId="0373B48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aver preso atto che la AET S.p.A. ha adottato un Modello di Organizzazione, Gestione e Controllo della società ai sensi del ex </w:t>
      </w:r>
      <w:proofErr w:type="spellStart"/>
      <w:r w:rsidRPr="008B205F">
        <w:rPr>
          <w:rFonts w:ascii="Sitka Heading" w:eastAsia="Times New Roman" w:hAnsi="Sitka Heading"/>
          <w:bCs/>
          <w:color w:val="auto"/>
          <w:kern w:val="0"/>
          <w:sz w:val="20"/>
          <w:szCs w:val="20"/>
          <w:lang w:bidi="ar-SA"/>
        </w:rPr>
        <w:t>D.Lgs.</w:t>
      </w:r>
      <w:proofErr w:type="spellEnd"/>
      <w:r w:rsidRPr="008B205F">
        <w:rPr>
          <w:rFonts w:ascii="Sitka Heading" w:eastAsia="Times New Roman" w:hAnsi="Sitka Heading"/>
          <w:bCs/>
          <w:color w:val="auto"/>
          <w:kern w:val="0"/>
          <w:sz w:val="20"/>
          <w:szCs w:val="20"/>
          <w:lang w:bidi="ar-SA"/>
        </w:rPr>
        <w:t xml:space="preserve"> n. 231/2001;</w:t>
      </w:r>
    </w:p>
    <w:p w14:paraId="37221BCC" w14:textId="23435ADD" w:rsidR="00663164" w:rsidRPr="00345321" w:rsidRDefault="00663164" w:rsidP="00345321">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bookmarkStart w:id="10" w:name="_Hlk139880253"/>
      <w:r w:rsidRPr="008B205F">
        <w:rPr>
          <w:rFonts w:ascii="Sitka Heading" w:eastAsia="Times New Roman" w:hAnsi="Sitka Heading"/>
          <w:bCs/>
          <w:color w:val="auto"/>
          <w:kern w:val="0"/>
          <w:sz w:val="20"/>
          <w:szCs w:val="20"/>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r w:rsidR="00345321">
        <w:rPr>
          <w:rFonts w:ascii="Sitka Heading" w:eastAsia="Times New Roman" w:hAnsi="Sitka Heading"/>
          <w:bCs/>
          <w:color w:val="auto"/>
          <w:kern w:val="0"/>
          <w:sz w:val="20"/>
          <w:szCs w:val="20"/>
          <w:lang w:bidi="ar-SA"/>
        </w:rPr>
        <w:t xml:space="preserve"> </w:t>
      </w:r>
      <w:r w:rsidRPr="00345321">
        <w:rPr>
          <w:rFonts w:ascii="Sitka Heading" w:hAnsi="Sitka Heading"/>
          <w:i/>
          <w:iCs/>
          <w:sz w:val="20"/>
          <w:szCs w:val="20"/>
        </w:rPr>
        <w:t>https://aetspa.portaletrasparenza.net/it/trasparenza/disposizioni-generali.html</w:t>
      </w:r>
    </w:p>
    <w:bookmarkEnd w:id="10"/>
    <w:p w14:paraId="08898E3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202168E3"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aderire ai principi di comportamento illustrati nel Codice Etico e di Comportamento;</w:t>
      </w:r>
    </w:p>
    <w:p w14:paraId="3CC199F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6A3B8558"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0877762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essere consapevole del fatto che il mancato rispetto dei suddetti principi potrà determinare la risoluzione del contratto e/o il diritto per la AET S.p.A. di chiedere il risarcimento dei danni tutti sofferti;</w:t>
      </w:r>
    </w:p>
    <w:p w14:paraId="69FCB9AA"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1F6BA67F" w14:textId="1E4D7520"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D.lgs. </w:t>
      </w:r>
      <w:r w:rsidR="00345321">
        <w:rPr>
          <w:rFonts w:ascii="Sitka Heading" w:eastAsia="Times New Roman" w:hAnsi="Sitka Heading"/>
          <w:bCs/>
          <w:color w:val="auto"/>
          <w:kern w:val="0"/>
          <w:sz w:val="20"/>
          <w:szCs w:val="20"/>
          <w:lang w:bidi="ar-SA"/>
        </w:rPr>
        <w:t>36/2023</w:t>
      </w:r>
      <w:r w:rsidRPr="008B205F">
        <w:rPr>
          <w:rFonts w:ascii="Sitka Heading" w:eastAsia="Times New Roman" w:hAnsi="Sitka Heading"/>
          <w:bCs/>
          <w:color w:val="auto"/>
          <w:kern w:val="0"/>
          <w:sz w:val="20"/>
          <w:szCs w:val="20"/>
          <w:lang w:bidi="ar-SA"/>
        </w:rPr>
        <w:t>;</w:t>
      </w:r>
    </w:p>
    <w:p w14:paraId="7FDF13A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Legge 6 novembre 2012, n. 190. Disposizioni per la prevenzione e la repressione della corruzione e dell'illegalità nella pubblica amministrazione;</w:t>
      </w:r>
    </w:p>
    <w:p w14:paraId="2C01CC6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Decreto legislativo 14 marzo 2013, n. 33, Riordino della disciplina riguardante il diritto di accesso civico e gli obblighi di pubblicità, trasparenza e diffusione di informazioni da parte delle pubbliche amministrazioni;</w:t>
      </w:r>
    </w:p>
    <w:p w14:paraId="5C0A6F7E"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p>
    <w:p w14:paraId="2BDD5DC7"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In tale contesto l’operatore economico prende atto dell’adozione, con cadenza annuale, del previsto Piano Triennale Anticorruzione e Trasparenza da parte della AET S.p.A. ai sensi della L. 190/2012 e s.m.i., in conformità alle </w:t>
      </w:r>
      <w:r w:rsidRPr="008B205F">
        <w:rPr>
          <w:rFonts w:ascii="Sitka Heading" w:eastAsia="Times New Roman" w:hAnsi="Sitka Heading"/>
          <w:bCs/>
          <w:color w:val="auto"/>
          <w:kern w:val="0"/>
          <w:sz w:val="20"/>
          <w:szCs w:val="20"/>
          <w:lang w:bidi="ar-SA"/>
        </w:rPr>
        <w:lastRenderedPageBreak/>
        <w:t>indicazioni contenute nei Piani Nazionali Anticorruzione.</w:t>
      </w:r>
    </w:p>
    <w:p w14:paraId="163924E2" w14:textId="121ADEAD" w:rsidR="00663164" w:rsidRPr="008B205F" w:rsidRDefault="00663164" w:rsidP="008A78E0">
      <w:pPr>
        <w:widowControl w:val="0"/>
        <w:tabs>
          <w:tab w:val="left" w:pos="0"/>
          <w:tab w:val="right" w:pos="9214"/>
        </w:tabs>
        <w:suppressAutoHyphens w:val="0"/>
        <w:spacing w:before="0" w:after="0" w:line="276" w:lineRule="auto"/>
        <w:ind w:left="360" w:right="-383"/>
        <w:jc w:val="both"/>
        <w:rPr>
          <w:rFonts w:ascii="Sitka Heading" w:eastAsia="Times New Roman" w:hAnsi="Sitka Heading"/>
          <w:bCs/>
          <w:color w:val="auto"/>
          <w:kern w:val="0"/>
          <w:sz w:val="20"/>
          <w:szCs w:val="20"/>
          <w:lang w:bidi="ar-SA"/>
        </w:rPr>
      </w:pPr>
      <w:r w:rsidRPr="008B205F">
        <w:rPr>
          <w:rFonts w:ascii="Sitka Heading" w:hAnsi="Sitka Heading"/>
          <w:sz w:val="20"/>
          <w:szCs w:val="20"/>
        </w:rPr>
        <w:t>Tutto ciò</w:t>
      </w:r>
      <w:r w:rsidRPr="008B205F">
        <w:rPr>
          <w:rFonts w:ascii="Sitka Heading" w:hAnsi="Sitka Heading"/>
          <w:spacing w:val="1"/>
          <w:sz w:val="20"/>
          <w:szCs w:val="20"/>
        </w:rPr>
        <w:t xml:space="preserve"> </w:t>
      </w:r>
      <w:r w:rsidRPr="008B205F">
        <w:rPr>
          <w:rFonts w:ascii="Sitka Heading" w:hAnsi="Sitka Heading"/>
          <w:sz w:val="20"/>
          <w:szCs w:val="20"/>
        </w:rPr>
        <w:t>premesso,</w:t>
      </w:r>
      <w:r w:rsidRPr="008B205F">
        <w:rPr>
          <w:rFonts w:ascii="Sitka Heading" w:hAnsi="Sitka Heading"/>
          <w:spacing w:val="1"/>
          <w:sz w:val="20"/>
          <w:szCs w:val="20"/>
        </w:rPr>
        <w:t xml:space="preserve"> </w:t>
      </w:r>
      <w:r w:rsidRPr="008B205F">
        <w:rPr>
          <w:rFonts w:ascii="Sitka Heading" w:hAnsi="Sitka Heading"/>
          <w:sz w:val="20"/>
          <w:szCs w:val="20"/>
        </w:rPr>
        <w:t>dichiara –</w:t>
      </w:r>
      <w:r w:rsidRPr="008B205F">
        <w:rPr>
          <w:rFonts w:ascii="Sitka Heading" w:hAnsi="Sitka Heading"/>
          <w:spacing w:val="2"/>
          <w:sz w:val="20"/>
          <w:szCs w:val="20"/>
        </w:rPr>
        <w:t xml:space="preserve"> </w:t>
      </w:r>
      <w:r w:rsidRPr="008B205F">
        <w:rPr>
          <w:rFonts w:ascii="Sitka Heading" w:hAnsi="Sitka Heading"/>
          <w:sz w:val="20"/>
          <w:szCs w:val="20"/>
        </w:rPr>
        <w:t>altresì</w:t>
      </w:r>
      <w:r w:rsidRPr="008B205F">
        <w:rPr>
          <w:rFonts w:ascii="Sitka Heading" w:hAnsi="Sitka Heading"/>
          <w:spacing w:val="2"/>
          <w:sz w:val="20"/>
          <w:szCs w:val="20"/>
        </w:rPr>
        <w:t xml:space="preserve"> </w:t>
      </w:r>
      <w:r w:rsidRPr="008B205F">
        <w:rPr>
          <w:rFonts w:ascii="Sitka Heading" w:hAnsi="Sitka Heading"/>
          <w:sz w:val="20"/>
          <w:szCs w:val="20"/>
        </w:rPr>
        <w:t>–</w:t>
      </w:r>
      <w:r w:rsidRPr="008B205F">
        <w:rPr>
          <w:rFonts w:ascii="Sitka Heading" w:hAnsi="Sitka Heading"/>
          <w:spacing w:val="1"/>
          <w:sz w:val="20"/>
          <w:szCs w:val="20"/>
        </w:rPr>
        <w:t xml:space="preserve"> </w:t>
      </w:r>
      <w:r w:rsidRPr="008B205F">
        <w:rPr>
          <w:rFonts w:ascii="Sitka Heading" w:hAnsi="Sitka Heading"/>
          <w:sz w:val="20"/>
          <w:szCs w:val="20"/>
        </w:rPr>
        <w:t>di</w:t>
      </w:r>
      <w:r w:rsidRPr="008B205F">
        <w:rPr>
          <w:rFonts w:ascii="Sitka Heading" w:hAnsi="Sitka Heading"/>
          <w:spacing w:val="1"/>
          <w:sz w:val="20"/>
          <w:szCs w:val="20"/>
        </w:rPr>
        <w:t xml:space="preserve"> </w:t>
      </w:r>
      <w:r w:rsidRPr="008B205F">
        <w:rPr>
          <w:rFonts w:ascii="Sitka Heading" w:hAnsi="Sitka Heading"/>
          <w:sz w:val="20"/>
          <w:szCs w:val="20"/>
        </w:rPr>
        <w:t>impegnarmi</w:t>
      </w:r>
      <w:r w:rsidRPr="008B205F">
        <w:rPr>
          <w:rFonts w:ascii="Sitka Heading" w:hAnsi="Sitka Heading"/>
          <w:spacing w:val="1"/>
          <w:sz w:val="20"/>
          <w:szCs w:val="20"/>
        </w:rPr>
        <w:t xml:space="preserve"> </w:t>
      </w:r>
      <w:r w:rsidRPr="008B205F">
        <w:rPr>
          <w:rFonts w:ascii="Sitka Heading" w:hAnsi="Sitka Heading"/>
          <w:sz w:val="20"/>
          <w:szCs w:val="20"/>
        </w:rPr>
        <w:t>anche a nome della suddetta impresa a tenere</w:t>
      </w:r>
      <w:r w:rsidRPr="008B205F">
        <w:rPr>
          <w:rFonts w:ascii="Sitka Heading" w:hAnsi="Sitka Heading"/>
          <w:spacing w:val="-57"/>
          <w:sz w:val="20"/>
          <w:szCs w:val="20"/>
        </w:rPr>
        <w:t xml:space="preserve"> </w:t>
      </w:r>
      <w:r w:rsidRPr="008B205F">
        <w:rPr>
          <w:rFonts w:ascii="Sitka Heading" w:hAnsi="Sitka Heading"/>
          <w:sz w:val="20"/>
          <w:szCs w:val="20"/>
        </w:rPr>
        <w:t>un</w:t>
      </w:r>
      <w:r w:rsidRPr="008B205F">
        <w:rPr>
          <w:rFonts w:ascii="Sitka Heading" w:hAnsi="Sitka Heading"/>
          <w:spacing w:val="-9"/>
          <w:sz w:val="20"/>
          <w:szCs w:val="20"/>
        </w:rPr>
        <w:t xml:space="preserve"> </w:t>
      </w:r>
      <w:r w:rsidRPr="008B205F">
        <w:rPr>
          <w:rFonts w:ascii="Sitka Heading" w:hAnsi="Sitka Heading"/>
          <w:sz w:val="20"/>
          <w:szCs w:val="20"/>
        </w:rPr>
        <w:t>comportamento</w:t>
      </w:r>
      <w:r w:rsidRPr="008B205F">
        <w:rPr>
          <w:rFonts w:ascii="Sitka Heading" w:hAnsi="Sitka Heading"/>
          <w:spacing w:val="-8"/>
          <w:sz w:val="20"/>
          <w:szCs w:val="20"/>
        </w:rPr>
        <w:t xml:space="preserve"> </w:t>
      </w:r>
      <w:r w:rsidRPr="008B205F">
        <w:rPr>
          <w:rFonts w:ascii="Sitka Heading" w:hAnsi="Sitka Heading"/>
          <w:sz w:val="20"/>
          <w:szCs w:val="20"/>
        </w:rPr>
        <w:t>conforme</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10"/>
          <w:sz w:val="20"/>
          <w:szCs w:val="20"/>
        </w:rPr>
        <w:t xml:space="preserve"> </w:t>
      </w:r>
      <w:r w:rsidRPr="008B205F">
        <w:rPr>
          <w:rFonts w:ascii="Sitka Heading" w:hAnsi="Sitka Heading"/>
          <w:sz w:val="20"/>
          <w:szCs w:val="20"/>
        </w:rPr>
        <w:t>norme</w:t>
      </w:r>
      <w:r w:rsidRPr="008B205F">
        <w:rPr>
          <w:rFonts w:ascii="Sitka Heading" w:hAnsi="Sitka Heading"/>
          <w:spacing w:val="-9"/>
          <w:sz w:val="20"/>
          <w:szCs w:val="20"/>
        </w:rPr>
        <w:t xml:space="preserve"> </w:t>
      </w:r>
      <w:r w:rsidRPr="008B205F">
        <w:rPr>
          <w:rFonts w:ascii="Sitka Heading" w:hAnsi="Sitka Heading"/>
          <w:sz w:val="20"/>
          <w:szCs w:val="20"/>
        </w:rPr>
        <w:t>di</w:t>
      </w:r>
      <w:r w:rsidRPr="008B205F">
        <w:rPr>
          <w:rFonts w:ascii="Sitka Heading" w:hAnsi="Sitka Heading"/>
          <w:spacing w:val="-8"/>
          <w:sz w:val="20"/>
          <w:szCs w:val="20"/>
        </w:rPr>
        <w:t xml:space="preserve"> </w:t>
      </w:r>
      <w:r w:rsidRPr="008B205F">
        <w:rPr>
          <w:rFonts w:ascii="Sitka Heading" w:hAnsi="Sitka Heading"/>
          <w:sz w:val="20"/>
          <w:szCs w:val="20"/>
        </w:rPr>
        <w:t>legge</w:t>
      </w:r>
      <w:r w:rsidRPr="008B205F">
        <w:rPr>
          <w:rFonts w:ascii="Sitka Heading" w:hAnsi="Sitka Heading"/>
          <w:spacing w:val="-6"/>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r w:rsidRPr="008B205F">
        <w:rPr>
          <w:rFonts w:ascii="Sitka Heading" w:hAnsi="Sitka Heading"/>
          <w:sz w:val="20"/>
          <w:szCs w:val="20"/>
        </w:rPr>
        <w:t>principi</w:t>
      </w:r>
      <w:r w:rsidRPr="008B205F">
        <w:rPr>
          <w:rFonts w:ascii="Sitka Heading" w:hAnsi="Sitka Heading"/>
          <w:spacing w:val="-7"/>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6"/>
          <w:sz w:val="20"/>
          <w:szCs w:val="20"/>
        </w:rPr>
        <w:t xml:space="preserve"> </w:t>
      </w:r>
      <w:r w:rsidRPr="008B205F">
        <w:rPr>
          <w:rFonts w:ascii="Sitka Heading" w:hAnsi="Sitka Heading"/>
          <w:sz w:val="20"/>
          <w:szCs w:val="20"/>
        </w:rPr>
        <w:t>regole</w:t>
      </w:r>
      <w:r w:rsidRPr="008B205F">
        <w:rPr>
          <w:rFonts w:ascii="Sitka Heading" w:hAnsi="Sitka Heading"/>
          <w:spacing w:val="-10"/>
          <w:sz w:val="20"/>
          <w:szCs w:val="20"/>
        </w:rPr>
        <w:t xml:space="preserve"> </w:t>
      </w:r>
      <w:r w:rsidRPr="008B205F">
        <w:rPr>
          <w:rFonts w:ascii="Sitka Heading" w:hAnsi="Sitka Heading"/>
          <w:sz w:val="20"/>
          <w:szCs w:val="20"/>
        </w:rPr>
        <w:t>di</w:t>
      </w:r>
      <w:r w:rsidRPr="008B205F">
        <w:rPr>
          <w:rFonts w:ascii="Sitka Heading" w:hAnsi="Sitka Heading"/>
          <w:spacing w:val="-7"/>
          <w:sz w:val="20"/>
          <w:szCs w:val="20"/>
        </w:rPr>
        <w:t xml:space="preserve"> </w:t>
      </w:r>
      <w:r w:rsidRPr="008B205F">
        <w:rPr>
          <w:rFonts w:ascii="Sitka Heading" w:hAnsi="Sitka Heading"/>
          <w:sz w:val="20"/>
          <w:szCs w:val="20"/>
        </w:rPr>
        <w:t>cui</w:t>
      </w:r>
      <w:r w:rsidRPr="008B205F">
        <w:rPr>
          <w:rFonts w:ascii="Sitka Heading" w:hAnsi="Sitka Heading"/>
          <w:spacing w:val="-8"/>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proofErr w:type="gramStart"/>
      <w:r w:rsidRPr="008B205F">
        <w:rPr>
          <w:rFonts w:ascii="Sitka Heading" w:hAnsi="Sitka Heading"/>
          <w:sz w:val="20"/>
          <w:szCs w:val="20"/>
        </w:rPr>
        <w:t>predetti</w:t>
      </w:r>
      <w:proofErr w:type="gramEnd"/>
      <w:r w:rsidRPr="008B205F">
        <w:rPr>
          <w:rFonts w:ascii="Sitka Heading" w:hAnsi="Sitka Heading"/>
          <w:spacing w:val="-7"/>
          <w:sz w:val="20"/>
          <w:szCs w:val="20"/>
        </w:rPr>
        <w:t xml:space="preserve"> </w:t>
      </w:r>
      <w:r w:rsidRPr="008B205F">
        <w:rPr>
          <w:rFonts w:ascii="Sitka Heading" w:hAnsi="Sitka Heading"/>
          <w:sz w:val="20"/>
          <w:szCs w:val="20"/>
        </w:rPr>
        <w:t>Codici.</w:t>
      </w:r>
    </w:p>
    <w:p w14:paraId="749A0E51"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p>
    <w:p w14:paraId="57F99A2C" w14:textId="1417BAA2" w:rsidR="0010288C" w:rsidRPr="008B205F" w:rsidRDefault="0010288C"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Si allegano alla presente:</w:t>
      </w:r>
    </w:p>
    <w:p w14:paraId="05386876" w14:textId="46CB016C"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1) Copia del documento di identità del sottoscrittore;</w:t>
      </w:r>
    </w:p>
    <w:p w14:paraId="794C0A79" w14:textId="3FB3FEBA"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2) Copia della procura, in caso di firma di un procuratore;</w:t>
      </w:r>
    </w:p>
    <w:p w14:paraId="7572842E" w14:textId="441C26D8"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3) Copia aggiornata della Visura presso la CCIAA competente.</w:t>
      </w:r>
    </w:p>
    <w:p w14:paraId="76A9AACE" w14:textId="77777777" w:rsidR="00663164" w:rsidRPr="008B205F" w:rsidRDefault="00663164" w:rsidP="008A78E0">
      <w:pPr>
        <w:suppressAutoHyphens w:val="0"/>
        <w:spacing w:before="0" w:after="0" w:line="276" w:lineRule="auto"/>
        <w:ind w:left="284"/>
        <w:jc w:val="both"/>
        <w:rPr>
          <w:rFonts w:ascii="Sitka Heading" w:eastAsia="Times New Roman" w:hAnsi="Sitka Heading"/>
          <w:color w:val="auto"/>
          <w:kern w:val="0"/>
          <w:sz w:val="20"/>
          <w:szCs w:val="20"/>
        </w:rPr>
      </w:pPr>
    </w:p>
    <w:p w14:paraId="3EAD58B8" w14:textId="41A17BA6" w:rsidR="00BC6842" w:rsidRDefault="00FE5DAC"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i/>
          <w:color w:val="auto"/>
          <w:kern w:val="0"/>
          <w:sz w:val="20"/>
          <w:szCs w:val="20"/>
          <w:lang w:eastAsia="en-US" w:bidi="ar-SA"/>
        </w:rPr>
        <w:t>Luogo e data</w:t>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420C47" w:rsidRPr="008B205F">
        <w:rPr>
          <w:rFonts w:ascii="Sitka Heading" w:eastAsia="Times New Roman" w:hAnsi="Sitka Heading"/>
          <w:color w:val="auto"/>
          <w:kern w:val="0"/>
          <w:sz w:val="20"/>
          <w:szCs w:val="20"/>
          <w:lang w:eastAsia="en-US" w:bidi="ar-SA"/>
        </w:rPr>
        <w:t xml:space="preserve">                   </w:t>
      </w:r>
      <w:r w:rsidRPr="008B205F">
        <w:rPr>
          <w:rFonts w:ascii="Sitka Heading" w:eastAsia="Times New Roman" w:hAnsi="Sitka Heading"/>
          <w:i/>
          <w:color w:val="auto"/>
          <w:kern w:val="0"/>
          <w:sz w:val="20"/>
          <w:szCs w:val="20"/>
          <w:lang w:eastAsia="en-US" w:bidi="ar-SA"/>
        </w:rPr>
        <w:t>Timbro e</w:t>
      </w:r>
      <w:r w:rsidR="003D349F" w:rsidRPr="008B205F">
        <w:rPr>
          <w:rFonts w:ascii="Sitka Heading" w:eastAsia="Times New Roman" w:hAnsi="Sitka Heading"/>
          <w:i/>
          <w:color w:val="auto"/>
          <w:kern w:val="0"/>
          <w:sz w:val="20"/>
          <w:szCs w:val="20"/>
          <w:lang w:eastAsia="en-US" w:bidi="ar-SA"/>
        </w:rPr>
        <w:t xml:space="preserve"> </w:t>
      </w:r>
      <w:r w:rsidR="00FB5FC4" w:rsidRPr="008B205F">
        <w:rPr>
          <w:rFonts w:ascii="Sitka Heading" w:eastAsia="Times New Roman" w:hAnsi="Sitka Heading"/>
          <w:i/>
          <w:color w:val="auto"/>
          <w:kern w:val="0"/>
          <w:sz w:val="20"/>
          <w:szCs w:val="20"/>
          <w:lang w:eastAsia="en-US" w:bidi="ar-SA"/>
        </w:rPr>
        <w:t>Firma</w:t>
      </w:r>
      <w:r w:rsidRPr="008B205F">
        <w:rPr>
          <w:rStyle w:val="Rimandonotaapidipagina"/>
          <w:rFonts w:ascii="Sitka Heading" w:eastAsia="Times New Roman" w:hAnsi="Sitka Heading"/>
          <w:i/>
          <w:color w:val="auto"/>
          <w:kern w:val="0"/>
          <w:sz w:val="20"/>
          <w:szCs w:val="20"/>
          <w:lang w:eastAsia="en-US" w:bidi="ar-SA"/>
        </w:rPr>
        <w:footnoteReference w:id="2"/>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t xml:space="preserve">     </w:t>
      </w:r>
      <w:r w:rsidR="002F4D0D" w:rsidRPr="008B205F">
        <w:rPr>
          <w:rFonts w:ascii="Sitka Heading" w:eastAsia="Times New Roman" w:hAnsi="Sitka Heading"/>
          <w:i/>
          <w:color w:val="auto"/>
          <w:kern w:val="0"/>
          <w:sz w:val="20"/>
          <w:szCs w:val="20"/>
          <w:lang w:eastAsia="en-US" w:bidi="ar-SA"/>
        </w:rPr>
        <w:t xml:space="preserve">      </w:t>
      </w:r>
      <w:r w:rsidR="006B3B26"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420C47"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3D349F" w:rsidRPr="008B205F">
        <w:rPr>
          <w:rFonts w:ascii="Sitka Heading" w:eastAsia="Times New Roman" w:hAnsi="Sitka Heading"/>
          <w:i/>
          <w:color w:val="auto"/>
          <w:kern w:val="0"/>
          <w:sz w:val="20"/>
          <w:szCs w:val="20"/>
          <w:lang w:eastAsia="en-US" w:bidi="ar-SA"/>
        </w:rPr>
        <w:t>Firmata digitalm</w:t>
      </w:r>
      <w:r w:rsidR="006B3B26" w:rsidRPr="008B205F">
        <w:rPr>
          <w:rFonts w:ascii="Sitka Heading" w:eastAsia="Times New Roman" w:hAnsi="Sitka Heading"/>
          <w:i/>
          <w:color w:val="auto"/>
          <w:kern w:val="0"/>
          <w:sz w:val="20"/>
          <w:szCs w:val="20"/>
          <w:lang w:eastAsia="en-US" w:bidi="ar-SA"/>
        </w:rPr>
        <w:t>ente</w:t>
      </w:r>
    </w:p>
    <w:p w14:paraId="231FEBF3"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5D9C18A7"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3BBD0CA9"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40DD9E47" w14:textId="5BD932BC" w:rsidR="008625BA" w:rsidRPr="008B205F"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Pr>
          <w:rFonts w:ascii="Sitka Heading" w:eastAsia="Times New Roman" w:hAnsi="Sitka Heading"/>
          <w:i/>
          <w:color w:val="auto"/>
          <w:kern w:val="0"/>
          <w:sz w:val="20"/>
          <w:szCs w:val="20"/>
          <w:lang w:eastAsia="en-US" w:bidi="ar-SA"/>
        </w:rPr>
        <w:t>N.B. si faccia riferimento all’art.15.4 per i soggetti associati in ordine alla “documentazione ulteriore”</w:t>
      </w:r>
    </w:p>
    <w:sectPr w:rsidR="008625BA" w:rsidRPr="008B205F" w:rsidSect="004F1661">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32CC7" w14:textId="77777777" w:rsidR="00206E5F" w:rsidRDefault="00206E5F">
      <w:pPr>
        <w:spacing w:before="0" w:after="0"/>
      </w:pPr>
      <w:r>
        <w:separator/>
      </w:r>
    </w:p>
  </w:endnote>
  <w:endnote w:type="continuationSeparator" w:id="0">
    <w:p w14:paraId="4260301A" w14:textId="77777777" w:rsidR="00206E5F" w:rsidRDefault="00206E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999E" w14:textId="77777777" w:rsidR="006A4AE2" w:rsidRDefault="006A4A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974B" w14:textId="77777777" w:rsidR="006A4AE2" w:rsidRDefault="006A4A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8F9F4" w14:textId="77777777" w:rsidR="00206E5F" w:rsidRDefault="00206E5F">
      <w:pPr>
        <w:spacing w:before="0" w:after="0"/>
      </w:pPr>
      <w:r>
        <w:separator/>
      </w:r>
    </w:p>
  </w:footnote>
  <w:footnote w:type="continuationSeparator" w:id="0">
    <w:p w14:paraId="26D2639E" w14:textId="77777777" w:rsidR="00206E5F" w:rsidRDefault="00206E5F">
      <w:pPr>
        <w:spacing w:before="0" w:after="0"/>
      </w:pPr>
      <w:r>
        <w:continuationSeparator/>
      </w:r>
    </w:p>
  </w:footnote>
  <w:footnote w:id="1">
    <w:p w14:paraId="1B9A2BCF" w14:textId="77777777" w:rsidR="00FB5FC4" w:rsidRPr="00532891" w:rsidRDefault="00FB5FC4" w:rsidP="00E46D91">
      <w:pPr>
        <w:suppressAutoHyphens w:val="0"/>
        <w:spacing w:before="0" w:after="0" w:line="276" w:lineRule="auto"/>
        <w:jc w:val="both"/>
        <w:rPr>
          <w:rFonts w:eastAsia="Times New Roman"/>
          <w:i/>
          <w:iCs/>
          <w:color w:val="auto"/>
          <w:kern w:val="0"/>
          <w:sz w:val="18"/>
          <w:szCs w:val="18"/>
          <w:lang w:bidi="ar-SA"/>
        </w:rPr>
      </w:pPr>
      <w:r>
        <w:rPr>
          <w:rStyle w:val="Rimandonotaapidipagina"/>
        </w:rPr>
        <w:footnoteRef/>
      </w:r>
      <w:r>
        <w:t xml:space="preserve"> </w:t>
      </w:r>
      <w:r w:rsidRPr="00816A07">
        <w:rPr>
          <w:rFonts w:eastAsia="Times New Roman"/>
          <w:color w:val="auto"/>
          <w:kern w:val="0"/>
          <w:sz w:val="18"/>
          <w:szCs w:val="18"/>
          <w:lang w:eastAsia="en-US" w:bidi="ar-SA"/>
        </w:rPr>
        <w:t xml:space="preserve">In caso </w:t>
      </w:r>
      <w:r w:rsidRPr="00532891">
        <w:rPr>
          <w:rFonts w:eastAsia="Times New Roman"/>
          <w:i/>
          <w:iCs/>
          <w:color w:val="auto"/>
          <w:kern w:val="0"/>
          <w:sz w:val="18"/>
          <w:szCs w:val="18"/>
          <w:lang w:eastAsia="en-US" w:bidi="ar-SA"/>
        </w:rPr>
        <w:t xml:space="preserve">di partecipazione in RTI, consorzio ordinario, aggregazione di imprese di rete, GEIE, il concorrente fornisce i dati identificativi </w:t>
      </w:r>
      <w:r w:rsidRPr="00532891">
        <w:rPr>
          <w:rFonts w:eastAsia="Times New Roman"/>
          <w:i/>
          <w:iCs/>
          <w:color w:val="auto"/>
          <w:kern w:val="0"/>
          <w:sz w:val="18"/>
          <w:szCs w:val="18"/>
          <w:lang w:bidi="ar-SA"/>
        </w:rPr>
        <w:t>(ragione sociale, codice fiscale, sede)</w:t>
      </w:r>
      <w:r w:rsidRPr="00532891">
        <w:rPr>
          <w:rFonts w:eastAsia="Times New Roman"/>
          <w:i/>
          <w:iCs/>
          <w:color w:val="auto"/>
          <w:kern w:val="0"/>
          <w:sz w:val="18"/>
          <w:szCs w:val="18"/>
          <w:lang w:eastAsia="en-US" w:bidi="ar-SA"/>
        </w:rPr>
        <w:t xml:space="preserve"> e il ruolo</w:t>
      </w:r>
      <w:r w:rsidRPr="00532891">
        <w:rPr>
          <w:rFonts w:eastAsia="Times New Roman"/>
          <w:i/>
          <w:iCs/>
          <w:color w:val="auto"/>
          <w:kern w:val="0"/>
          <w:sz w:val="18"/>
          <w:szCs w:val="18"/>
          <w:lang w:bidi="ar-SA"/>
        </w:rPr>
        <w:t xml:space="preserve"> di ciascuna impresa (mandataria/</w:t>
      </w:r>
      <w:proofErr w:type="gramStart"/>
      <w:r w:rsidRPr="00532891">
        <w:rPr>
          <w:rFonts w:eastAsia="Times New Roman"/>
          <w:i/>
          <w:iCs/>
          <w:color w:val="auto"/>
          <w:kern w:val="0"/>
          <w:sz w:val="18"/>
          <w:szCs w:val="18"/>
          <w:lang w:bidi="ar-SA"/>
        </w:rPr>
        <w:t>mandante;</w:t>
      </w:r>
      <w:proofErr w:type="gramEnd"/>
      <w:r w:rsidRPr="00532891">
        <w:rPr>
          <w:rFonts w:eastAsia="Times New Roman"/>
          <w:i/>
          <w:iCs/>
          <w:color w:val="auto"/>
          <w:kern w:val="0"/>
          <w:sz w:val="18"/>
          <w:szCs w:val="18"/>
          <w:lang w:bidi="ar-SA"/>
        </w:rPr>
        <w:t xml:space="preserve"> capofila/consorziata).</w:t>
      </w:r>
    </w:p>
    <w:p w14:paraId="048F6983" w14:textId="6C4EDC9F" w:rsidR="00FB5FC4" w:rsidRPr="00E46D91" w:rsidRDefault="00FB5FC4" w:rsidP="00E46D91">
      <w:pPr>
        <w:suppressAutoHyphens w:val="0"/>
        <w:spacing w:before="0" w:after="0" w:line="276" w:lineRule="auto"/>
        <w:jc w:val="both"/>
        <w:rPr>
          <w:sz w:val="18"/>
          <w:szCs w:val="18"/>
        </w:rPr>
      </w:pPr>
      <w:r w:rsidRPr="00345321">
        <w:rPr>
          <w:rFonts w:eastAsia="Times New Roman"/>
          <w:i/>
          <w:iCs/>
          <w:color w:val="auto"/>
          <w:kern w:val="0"/>
          <w:sz w:val="18"/>
          <w:szCs w:val="18"/>
          <w:lang w:eastAsia="en-US" w:bidi="ar-SA"/>
        </w:rPr>
        <w:t>Nel</w:t>
      </w:r>
      <w:r w:rsidRPr="00345321">
        <w:rPr>
          <w:rFonts w:eastAsia="Times New Roman"/>
          <w:i/>
          <w:iCs/>
          <w:color w:val="auto"/>
          <w:kern w:val="0"/>
          <w:sz w:val="18"/>
          <w:szCs w:val="18"/>
          <w:lang w:bidi="ar-SA"/>
        </w:rPr>
        <w:t xml:space="preserve"> caso di consorzio di cooperative e imprese artigiane o di consorzio stabile di cui all’art. </w:t>
      </w:r>
      <w:r w:rsidR="00345321" w:rsidRPr="00345321">
        <w:rPr>
          <w:rFonts w:eastAsia="Times New Roman"/>
          <w:i/>
          <w:iCs/>
          <w:color w:val="auto"/>
          <w:kern w:val="0"/>
          <w:sz w:val="18"/>
          <w:szCs w:val="18"/>
          <w:lang w:bidi="ar-SA"/>
        </w:rPr>
        <w:t>6</w:t>
      </w:r>
      <w:r w:rsidRPr="00345321">
        <w:rPr>
          <w:rFonts w:eastAsia="Times New Roman"/>
          <w:i/>
          <w:iCs/>
          <w:color w:val="auto"/>
          <w:kern w:val="0"/>
          <w:sz w:val="18"/>
          <w:szCs w:val="18"/>
          <w:lang w:bidi="ar-SA"/>
        </w:rPr>
        <w:t>5, comma 2 lett. b</w:t>
      </w:r>
      <w:proofErr w:type="gramStart"/>
      <w:r w:rsidRPr="00345321">
        <w:rPr>
          <w:rFonts w:eastAsia="Times New Roman"/>
          <w:i/>
          <w:iCs/>
          <w:color w:val="auto"/>
          <w:kern w:val="0"/>
          <w:sz w:val="18"/>
          <w:szCs w:val="18"/>
          <w:lang w:bidi="ar-SA"/>
        </w:rPr>
        <w:t>)</w:t>
      </w:r>
      <w:r w:rsidR="00345321" w:rsidRPr="00345321">
        <w:rPr>
          <w:rFonts w:eastAsia="Times New Roman"/>
          <w:i/>
          <w:iCs/>
          <w:color w:val="auto"/>
          <w:kern w:val="0"/>
          <w:sz w:val="18"/>
          <w:szCs w:val="18"/>
          <w:lang w:bidi="ar-SA"/>
        </w:rPr>
        <w:t xml:space="preserve">, </w:t>
      </w:r>
      <w:r w:rsidRPr="00345321">
        <w:rPr>
          <w:rFonts w:eastAsia="Times New Roman"/>
          <w:i/>
          <w:iCs/>
          <w:color w:val="auto"/>
          <w:kern w:val="0"/>
          <w:sz w:val="18"/>
          <w:szCs w:val="18"/>
          <w:lang w:bidi="ar-SA"/>
        </w:rPr>
        <w:t xml:space="preserve"> c</w:t>
      </w:r>
      <w:proofErr w:type="gramEnd"/>
      <w:r w:rsidRPr="00345321">
        <w:rPr>
          <w:rFonts w:eastAsia="Times New Roman"/>
          <w:i/>
          <w:iCs/>
          <w:color w:val="auto"/>
          <w:kern w:val="0"/>
          <w:sz w:val="18"/>
          <w:szCs w:val="18"/>
          <w:lang w:bidi="ar-SA"/>
        </w:rPr>
        <w:t xml:space="preserve">) </w:t>
      </w:r>
      <w:r w:rsidR="00345321" w:rsidRPr="00345321">
        <w:rPr>
          <w:rFonts w:eastAsia="Times New Roman"/>
          <w:i/>
          <w:iCs/>
          <w:color w:val="auto"/>
          <w:kern w:val="0"/>
          <w:sz w:val="18"/>
          <w:szCs w:val="18"/>
          <w:lang w:bidi="ar-SA"/>
        </w:rPr>
        <w:t xml:space="preserve">e d) </w:t>
      </w:r>
      <w:r w:rsidRPr="00345321">
        <w:rPr>
          <w:rFonts w:eastAsia="Times New Roman"/>
          <w:i/>
          <w:iCs/>
          <w:color w:val="auto"/>
          <w:kern w:val="0"/>
          <w:sz w:val="18"/>
          <w:szCs w:val="18"/>
          <w:lang w:bidi="ar-SA"/>
        </w:rPr>
        <w:t>del Codice, il consorzio indica il consorziato per il quale concorre alla gara; qualora il consorzio non indichi per quale/i consorziato/i concorre, si intende che lo stesso partecipa in nome e per conto proprio</w:t>
      </w:r>
      <w:r w:rsidRPr="00816A07">
        <w:rPr>
          <w:rFonts w:eastAsia="Times New Roman"/>
          <w:color w:val="auto"/>
          <w:kern w:val="0"/>
          <w:sz w:val="18"/>
          <w:szCs w:val="18"/>
          <w:lang w:bidi="ar-SA"/>
        </w:rPr>
        <w:t>.</w:t>
      </w:r>
    </w:p>
  </w:footnote>
  <w:footnote w:id="2">
    <w:p w14:paraId="0EA48EB0" w14:textId="77777777"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625BA">
        <w:rPr>
          <w:rFonts w:eastAsia="Times New Roman"/>
          <w:b/>
          <w:bCs/>
          <w:color w:val="auto"/>
          <w:kern w:val="0"/>
          <w:sz w:val="18"/>
          <w:szCs w:val="18"/>
          <w:lang w:eastAsia="en-US" w:bidi="ar-SA"/>
        </w:rPr>
        <w:t>La domanda è sottoscritta</w:t>
      </w:r>
      <w:r w:rsidRPr="00816A07">
        <w:rPr>
          <w:rFonts w:eastAsia="Times New Roman"/>
          <w:color w:val="auto"/>
          <w:kern w:val="0"/>
          <w:sz w:val="18"/>
          <w:szCs w:val="18"/>
          <w:lang w:eastAsia="en-US" w:bidi="ar-SA"/>
        </w:rPr>
        <w:t>:</w:t>
      </w:r>
    </w:p>
    <w:p w14:paraId="5303E2BD" w14:textId="19F8F7A3" w:rsidR="00345321" w:rsidRDefault="00345321" w:rsidP="00FE5DAC">
      <w:pPr>
        <w:numPr>
          <w:ilvl w:val="0"/>
          <w:numId w:val="23"/>
        </w:numPr>
        <w:suppressAutoHyphens w:val="0"/>
        <w:spacing w:before="0" w:after="0" w:line="276" w:lineRule="auto"/>
        <w:ind w:left="284" w:hanging="284"/>
        <w:jc w:val="both"/>
        <w:rPr>
          <w:color w:val="auto"/>
          <w:kern w:val="0"/>
          <w:sz w:val="18"/>
          <w:szCs w:val="18"/>
          <w:lang w:bidi="ar-SA"/>
        </w:rPr>
      </w:pPr>
      <w:r>
        <w:rPr>
          <w:color w:val="auto"/>
          <w:kern w:val="0"/>
          <w:sz w:val="18"/>
          <w:szCs w:val="18"/>
          <w:lang w:bidi="ar-SA"/>
        </w:rPr>
        <w:t>Dal concorrente che partecipa in forma singola</w:t>
      </w:r>
    </w:p>
    <w:p w14:paraId="5A02AA3C" w14:textId="220CD86A"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costituiti, dalla mandataria/capofila.</w:t>
      </w:r>
    </w:p>
    <w:p w14:paraId="3349B7C2" w14:textId="66A195F7"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 xml:space="preserve">non ancora costituiti, da tutti i soggetti che costituiranno il raggruppamento o </w:t>
      </w:r>
      <w:r w:rsidR="00345321">
        <w:rPr>
          <w:color w:val="auto"/>
          <w:kern w:val="0"/>
          <w:sz w:val="18"/>
          <w:szCs w:val="18"/>
          <w:lang w:bidi="ar-SA"/>
        </w:rPr>
        <w:t xml:space="preserve">il </w:t>
      </w:r>
      <w:r w:rsidRPr="00816A07">
        <w:rPr>
          <w:color w:val="auto"/>
          <w:kern w:val="0"/>
          <w:sz w:val="18"/>
          <w:szCs w:val="18"/>
          <w:lang w:bidi="ar-SA"/>
        </w:rPr>
        <w:t>consorzio</w:t>
      </w:r>
      <w:r w:rsidR="00345321">
        <w:rPr>
          <w:color w:val="auto"/>
          <w:kern w:val="0"/>
          <w:sz w:val="18"/>
          <w:szCs w:val="18"/>
          <w:lang w:bidi="ar-SA"/>
        </w:rPr>
        <w:t xml:space="preserve"> o il gruppo</w:t>
      </w:r>
      <w:r w:rsidRPr="00816A07">
        <w:rPr>
          <w:color w:val="auto"/>
          <w:kern w:val="0"/>
          <w:sz w:val="18"/>
          <w:szCs w:val="18"/>
          <w:lang w:bidi="ar-SA"/>
        </w:rPr>
        <w:t>;</w:t>
      </w:r>
    </w:p>
    <w:p w14:paraId="2E1B5FE6" w14:textId="3B60AD1B"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w:t>
      </w:r>
      <w:r w:rsidR="00345321">
        <w:rPr>
          <w:color w:val="auto"/>
          <w:kern w:val="0"/>
          <w:sz w:val="18"/>
          <w:szCs w:val="18"/>
          <w:lang w:bidi="ar-SA"/>
        </w:rPr>
        <w:t xml:space="preserve"> retisti</w:t>
      </w:r>
      <w:r w:rsidRPr="00816A07">
        <w:rPr>
          <w:color w:val="auto"/>
          <w:kern w:val="0"/>
          <w:sz w:val="18"/>
          <w:szCs w:val="18"/>
          <w:lang w:bidi="ar-SA"/>
        </w:rPr>
        <w:t>:</w:t>
      </w:r>
    </w:p>
    <w:p w14:paraId="6B3ACCE6"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xml:space="preserve">, del </w:t>
      </w:r>
      <w:proofErr w:type="spellStart"/>
      <w:r w:rsidRPr="00816A07">
        <w:rPr>
          <w:rFonts w:eastAsia="Times New Roman"/>
          <w:color w:val="auto"/>
          <w:kern w:val="0"/>
          <w:sz w:val="18"/>
          <w:szCs w:val="18"/>
          <w:lang w:eastAsia="en-US" w:bidi="ar-SA"/>
        </w:rPr>
        <w:t>d.l.</w:t>
      </w:r>
      <w:proofErr w:type="spellEnd"/>
      <w:r w:rsidRPr="00816A07">
        <w:rPr>
          <w:rFonts w:eastAsia="Times New Roman"/>
          <w:color w:val="auto"/>
          <w:kern w:val="0"/>
          <w:sz w:val="18"/>
          <w:szCs w:val="18"/>
          <w:lang w:eastAsia="en-US" w:bidi="ar-SA"/>
        </w:rPr>
        <w:t xml:space="preserve"> 10 febbraio 2009, n. 5, la domanda di partecipazione deve essere sottoscritta dal solo operatore economico che riveste la funzione di organo comune;</w:t>
      </w:r>
    </w:p>
    <w:p w14:paraId="49D3854C"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w:t>
      </w:r>
      <w:proofErr w:type="spellStart"/>
      <w:r w:rsidRPr="00816A07">
        <w:rPr>
          <w:rFonts w:eastAsia="Times New Roman"/>
          <w:color w:val="auto"/>
          <w:kern w:val="0"/>
          <w:sz w:val="18"/>
          <w:szCs w:val="18"/>
          <w:lang w:bidi="ar-SA"/>
        </w:rPr>
        <w:t>d.l.</w:t>
      </w:r>
      <w:proofErr w:type="spellEnd"/>
      <w:r w:rsidRPr="00816A07">
        <w:rPr>
          <w:rFonts w:eastAsia="Times New Roman"/>
          <w:color w:val="auto"/>
          <w:kern w:val="0"/>
          <w:sz w:val="18"/>
          <w:szCs w:val="18"/>
          <w:lang w:bidi="ar-SA"/>
        </w:rPr>
        <w:t xml:space="preserve">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14:paraId="52AD8442"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65B7B509" w14:textId="406BD5D1" w:rsidR="00FE5DAC" w:rsidRPr="00DE0627" w:rsidRDefault="00DE0627" w:rsidP="00DE0627">
      <w:pPr>
        <w:pStyle w:val="Paragrafoelenco"/>
        <w:numPr>
          <w:ilvl w:val="0"/>
          <w:numId w:val="23"/>
        </w:numPr>
        <w:suppressAutoHyphens w:val="0"/>
        <w:spacing w:before="0" w:after="0" w:line="276" w:lineRule="auto"/>
        <w:ind w:left="426"/>
        <w:jc w:val="both"/>
        <w:rPr>
          <w:rFonts w:eastAsia="Times New Roman"/>
          <w:color w:val="auto"/>
          <w:kern w:val="0"/>
          <w:sz w:val="18"/>
          <w:szCs w:val="18"/>
          <w:lang w:bidi="ar-SA"/>
        </w:rPr>
      </w:pPr>
      <w:r>
        <w:rPr>
          <w:rFonts w:eastAsia="Times New Roman"/>
          <w:color w:val="auto"/>
          <w:kern w:val="0"/>
          <w:sz w:val="18"/>
          <w:szCs w:val="18"/>
          <w:lang w:eastAsia="en-US" w:bidi="ar-SA"/>
        </w:rPr>
        <w:t>n</w:t>
      </w:r>
      <w:r w:rsidR="00FE5DAC" w:rsidRPr="00DE0627">
        <w:rPr>
          <w:rFonts w:eastAsia="Times New Roman"/>
          <w:color w:val="auto"/>
          <w:kern w:val="0"/>
          <w:sz w:val="18"/>
          <w:szCs w:val="18"/>
          <w:lang w:eastAsia="en-US" w:bidi="ar-SA"/>
        </w:rPr>
        <w:t>el</w:t>
      </w:r>
      <w:r w:rsidR="00FE5DAC" w:rsidRPr="00DE0627">
        <w:rPr>
          <w:rFonts w:eastAsia="Times New Roman"/>
          <w:color w:val="auto"/>
          <w:kern w:val="0"/>
          <w:sz w:val="18"/>
          <w:szCs w:val="18"/>
          <w:lang w:bidi="ar-SA"/>
        </w:rPr>
        <w:t xml:space="preserve"> caso di consorzio di cooperative e imprese artigiane o di consorzio stabile di cui all’art. </w:t>
      </w:r>
      <w:r>
        <w:rPr>
          <w:rFonts w:eastAsia="Times New Roman"/>
          <w:color w:val="auto"/>
          <w:kern w:val="0"/>
          <w:sz w:val="18"/>
          <w:szCs w:val="18"/>
          <w:lang w:bidi="ar-SA"/>
        </w:rPr>
        <w:t>65</w:t>
      </w:r>
      <w:r w:rsidR="00FE5DAC" w:rsidRPr="00DE0627">
        <w:rPr>
          <w:rFonts w:eastAsia="Times New Roman"/>
          <w:color w:val="auto"/>
          <w:kern w:val="0"/>
          <w:sz w:val="18"/>
          <w:szCs w:val="18"/>
          <w:lang w:bidi="ar-SA"/>
        </w:rPr>
        <w:t>, comma 2 lett. b)</w:t>
      </w:r>
      <w:r>
        <w:rPr>
          <w:rFonts w:eastAsia="Times New Roman"/>
          <w:color w:val="auto"/>
          <w:kern w:val="0"/>
          <w:sz w:val="18"/>
          <w:szCs w:val="18"/>
          <w:lang w:bidi="ar-SA"/>
        </w:rPr>
        <w:t>,</w:t>
      </w:r>
      <w:r w:rsidR="00FE5DAC" w:rsidRPr="00DE0627">
        <w:rPr>
          <w:rFonts w:eastAsia="Times New Roman"/>
          <w:color w:val="auto"/>
          <w:kern w:val="0"/>
          <w:sz w:val="18"/>
          <w:szCs w:val="18"/>
          <w:lang w:bidi="ar-SA"/>
        </w:rPr>
        <w:t xml:space="preserve"> c) </w:t>
      </w:r>
      <w:r>
        <w:rPr>
          <w:rFonts w:eastAsia="Times New Roman"/>
          <w:color w:val="auto"/>
          <w:kern w:val="0"/>
          <w:sz w:val="18"/>
          <w:szCs w:val="18"/>
          <w:lang w:bidi="ar-SA"/>
        </w:rPr>
        <w:t xml:space="preserve">e d) </w:t>
      </w:r>
      <w:r w:rsidR="00FE5DAC" w:rsidRPr="00DE0627">
        <w:rPr>
          <w:rFonts w:eastAsia="Times New Roman"/>
          <w:color w:val="auto"/>
          <w:kern w:val="0"/>
          <w:sz w:val="18"/>
          <w:szCs w:val="18"/>
          <w:lang w:bidi="ar-SA"/>
        </w:rPr>
        <w:t xml:space="preserve">del Codice, </w:t>
      </w:r>
      <w:r w:rsidR="00FE5DAC" w:rsidRPr="00DE0627">
        <w:rPr>
          <w:rFonts w:eastAsia="Times New Roman"/>
          <w:color w:val="auto"/>
          <w:kern w:val="0"/>
          <w:sz w:val="18"/>
          <w:szCs w:val="18"/>
          <w:lang w:eastAsia="en-US" w:bidi="ar-SA"/>
        </w:rPr>
        <w:t>la domanda è sottoscritta</w:t>
      </w:r>
      <w:r w:rsidR="00FE5DAC" w:rsidRPr="00DE0627">
        <w:rPr>
          <w:rFonts w:eastAsia="Times New Roman"/>
          <w:color w:val="auto"/>
          <w:kern w:val="0"/>
          <w:sz w:val="18"/>
          <w:szCs w:val="18"/>
          <w:lang w:bidi="ar-SA"/>
        </w:rPr>
        <w:t xml:space="preserve"> dal consorzio medesimo.</w:t>
      </w:r>
    </w:p>
    <w:p w14:paraId="53A90B09" w14:textId="4FD0384B" w:rsidR="00FE5DAC" w:rsidRPr="00FE5DAC" w:rsidRDefault="00FE5DAC" w:rsidP="00E46D91">
      <w:pPr>
        <w:suppressAutoHyphens w:val="0"/>
        <w:spacing w:before="0" w:after="0" w:line="276"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736E4" w14:textId="77777777" w:rsidR="006A4AE2" w:rsidRDefault="006A4A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EDA2" w14:textId="051C28C3" w:rsidR="00FE66D0" w:rsidRPr="0067488F" w:rsidRDefault="00EE0FC0" w:rsidP="00420C47">
    <w:pPr>
      <w:jc w:val="right"/>
    </w:pPr>
    <w:r w:rsidRPr="0067488F">
      <w:rPr>
        <w:sz w:val="20"/>
      </w:rPr>
      <w:t xml:space="preserve">                                                                                                                                                                                                   Modello A</w:t>
    </w:r>
    <w:r w:rsidR="00262685">
      <w:rPr>
        <w:sz w:val="20"/>
      </w:rPr>
      <w:t xml:space="preserve"> lotto </w:t>
    </w:r>
    <w:r w:rsidR="006A4AE2">
      <w:rPr>
        <w:sz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59B1E" w14:textId="77777777" w:rsidR="006A4AE2" w:rsidRDefault="006A4A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6"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23"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5"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5301DA"/>
    <w:multiLevelType w:val="hybridMultilevel"/>
    <w:tmpl w:val="75860122"/>
    <w:lvl w:ilvl="0" w:tplc="DA16002E">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3"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7924AD"/>
    <w:multiLevelType w:val="hybridMultilevel"/>
    <w:tmpl w:val="5F107BA0"/>
    <w:lvl w:ilvl="0" w:tplc="A51C8E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3367D3"/>
    <w:multiLevelType w:val="hybridMultilevel"/>
    <w:tmpl w:val="9678E920"/>
    <w:lvl w:ilvl="0" w:tplc="A072D15A">
      <w:start w:val="1"/>
      <w:numFmt w:val="decimal"/>
      <w:lvlText w:val="%1."/>
      <w:lvlJc w:val="left"/>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DC72E2D"/>
    <w:multiLevelType w:val="hybridMultilevel"/>
    <w:tmpl w:val="441C765A"/>
    <w:lvl w:ilvl="0" w:tplc="D312F92A">
      <w:numFmt w:val="bullet"/>
      <w:lvlText w:val=""/>
      <w:lvlJc w:val="left"/>
      <w:pPr>
        <w:ind w:left="1050" w:hanging="360"/>
      </w:pPr>
      <w:rPr>
        <w:rFonts w:ascii="Wingdings" w:hAnsi="Wingdings" w:hint="default"/>
        <w:b w:val="0"/>
        <w:sz w:val="24"/>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1"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BEF6460"/>
    <w:multiLevelType w:val="hybridMultilevel"/>
    <w:tmpl w:val="383262CE"/>
    <w:lvl w:ilvl="0" w:tplc="00000003">
      <w:numFmt w:val="bullet"/>
      <w:lvlText w:val=""/>
      <w:lvlJc w:val="left"/>
      <w:pPr>
        <w:ind w:left="1068" w:hanging="360"/>
      </w:pPr>
      <w:rPr>
        <w:rFonts w:ascii="Wingdings" w:hAnsi="Wingdings"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8278697">
    <w:abstractNumId w:val="0"/>
  </w:num>
  <w:num w:numId="2" w16cid:durableId="129134985">
    <w:abstractNumId w:val="1"/>
  </w:num>
  <w:num w:numId="3" w16cid:durableId="556673146">
    <w:abstractNumId w:val="2"/>
  </w:num>
  <w:num w:numId="4" w16cid:durableId="843740922">
    <w:abstractNumId w:val="3"/>
  </w:num>
  <w:num w:numId="5" w16cid:durableId="933174644">
    <w:abstractNumId w:val="4"/>
  </w:num>
  <w:num w:numId="6" w16cid:durableId="441808130">
    <w:abstractNumId w:val="5"/>
  </w:num>
  <w:num w:numId="7" w16cid:durableId="41639081">
    <w:abstractNumId w:val="6"/>
  </w:num>
  <w:num w:numId="8" w16cid:durableId="1997807264">
    <w:abstractNumId w:val="7"/>
  </w:num>
  <w:num w:numId="9" w16cid:durableId="1679691417">
    <w:abstractNumId w:val="8"/>
  </w:num>
  <w:num w:numId="10" w16cid:durableId="316689349">
    <w:abstractNumId w:val="9"/>
  </w:num>
  <w:num w:numId="11" w16cid:durableId="1438209814">
    <w:abstractNumId w:val="10"/>
  </w:num>
  <w:num w:numId="12" w16cid:durableId="2013993335">
    <w:abstractNumId w:val="11"/>
  </w:num>
  <w:num w:numId="13" w16cid:durableId="599527510">
    <w:abstractNumId w:val="12"/>
  </w:num>
  <w:num w:numId="14" w16cid:durableId="1247961246">
    <w:abstractNumId w:val="13"/>
  </w:num>
  <w:num w:numId="15" w16cid:durableId="552351036">
    <w:abstractNumId w:val="14"/>
  </w:num>
  <w:num w:numId="16" w16cid:durableId="935135956">
    <w:abstractNumId w:val="35"/>
  </w:num>
  <w:num w:numId="17" w16cid:durableId="1333798117">
    <w:abstractNumId w:val="16"/>
  </w:num>
  <w:num w:numId="18" w16cid:durableId="2100447234">
    <w:abstractNumId w:val="43"/>
  </w:num>
  <w:num w:numId="19" w16cid:durableId="1009257049">
    <w:abstractNumId w:val="23"/>
  </w:num>
  <w:num w:numId="20" w16cid:durableId="1799377851">
    <w:abstractNumId w:val="25"/>
  </w:num>
  <w:num w:numId="21" w16cid:durableId="361170431">
    <w:abstractNumId w:val="34"/>
  </w:num>
  <w:num w:numId="22" w16cid:durableId="309794262">
    <w:abstractNumId w:val="38"/>
  </w:num>
  <w:num w:numId="23" w16cid:durableId="227426027">
    <w:abstractNumId w:val="26"/>
  </w:num>
  <w:num w:numId="24" w16cid:durableId="1541894848">
    <w:abstractNumId w:val="37"/>
  </w:num>
  <w:num w:numId="25" w16cid:durableId="673458050">
    <w:abstractNumId w:val="24"/>
  </w:num>
  <w:num w:numId="26" w16cid:durableId="480318234">
    <w:abstractNumId w:val="41"/>
  </w:num>
  <w:num w:numId="27" w16cid:durableId="453209964">
    <w:abstractNumId w:val="19"/>
  </w:num>
  <w:num w:numId="28" w16cid:durableId="1109010803">
    <w:abstractNumId w:val="27"/>
  </w:num>
  <w:num w:numId="29" w16cid:durableId="1793132379">
    <w:abstractNumId w:val="39"/>
  </w:num>
  <w:num w:numId="30" w16cid:durableId="182742774">
    <w:abstractNumId w:val="32"/>
  </w:num>
  <w:num w:numId="31" w16cid:durableId="1141464817">
    <w:abstractNumId w:val="33"/>
  </w:num>
  <w:num w:numId="32" w16cid:durableId="1507289220">
    <w:abstractNumId w:val="22"/>
  </w:num>
  <w:num w:numId="33" w16cid:durableId="1619608382">
    <w:abstractNumId w:val="17"/>
  </w:num>
  <w:num w:numId="34" w16cid:durableId="2104717353">
    <w:abstractNumId w:val="20"/>
  </w:num>
  <w:num w:numId="35" w16cid:durableId="103774332">
    <w:abstractNumId w:val="30"/>
  </w:num>
  <w:num w:numId="36" w16cid:durableId="329798262">
    <w:abstractNumId w:val="15"/>
  </w:num>
  <w:num w:numId="37" w16cid:durableId="735518208">
    <w:abstractNumId w:val="40"/>
  </w:num>
  <w:num w:numId="38" w16cid:durableId="1680619546">
    <w:abstractNumId w:val="42"/>
  </w:num>
  <w:num w:numId="39" w16cid:durableId="1040666359">
    <w:abstractNumId w:val="31"/>
  </w:num>
  <w:num w:numId="40" w16cid:durableId="53627317">
    <w:abstractNumId w:val="21"/>
  </w:num>
  <w:num w:numId="41" w16cid:durableId="1905673515">
    <w:abstractNumId w:val="18"/>
  </w:num>
  <w:num w:numId="42" w16cid:durableId="1353141528">
    <w:abstractNumId w:val="36"/>
  </w:num>
  <w:num w:numId="43" w16cid:durableId="1847406723">
    <w:abstractNumId w:val="28"/>
  </w:num>
  <w:num w:numId="44" w16cid:durableId="1612470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5B76"/>
    <w:rsid w:val="000368E7"/>
    <w:rsid w:val="000428D3"/>
    <w:rsid w:val="00045222"/>
    <w:rsid w:val="0005394C"/>
    <w:rsid w:val="000566D2"/>
    <w:rsid w:val="000576F3"/>
    <w:rsid w:val="000664F0"/>
    <w:rsid w:val="00076DCA"/>
    <w:rsid w:val="00080C0D"/>
    <w:rsid w:val="00081C98"/>
    <w:rsid w:val="00082B61"/>
    <w:rsid w:val="000864AF"/>
    <w:rsid w:val="000879EA"/>
    <w:rsid w:val="000953DC"/>
    <w:rsid w:val="000A1B01"/>
    <w:rsid w:val="000A2805"/>
    <w:rsid w:val="000A7B33"/>
    <w:rsid w:val="000B5314"/>
    <w:rsid w:val="000D23DB"/>
    <w:rsid w:val="000E0EF2"/>
    <w:rsid w:val="000E5FBC"/>
    <w:rsid w:val="000F0248"/>
    <w:rsid w:val="000F2A39"/>
    <w:rsid w:val="000F36C7"/>
    <w:rsid w:val="0010288C"/>
    <w:rsid w:val="001106D7"/>
    <w:rsid w:val="001207DE"/>
    <w:rsid w:val="00121BF6"/>
    <w:rsid w:val="00123C9E"/>
    <w:rsid w:val="001330E0"/>
    <w:rsid w:val="0014013C"/>
    <w:rsid w:val="00146406"/>
    <w:rsid w:val="00150850"/>
    <w:rsid w:val="00151635"/>
    <w:rsid w:val="001549C6"/>
    <w:rsid w:val="001752F0"/>
    <w:rsid w:val="001A01B7"/>
    <w:rsid w:val="001B25E0"/>
    <w:rsid w:val="001B4AA2"/>
    <w:rsid w:val="001B6D3A"/>
    <w:rsid w:val="001C1302"/>
    <w:rsid w:val="001C401A"/>
    <w:rsid w:val="001C42CD"/>
    <w:rsid w:val="001C7D00"/>
    <w:rsid w:val="001D0FE3"/>
    <w:rsid w:val="001D3A2B"/>
    <w:rsid w:val="001D56C2"/>
    <w:rsid w:val="001E7496"/>
    <w:rsid w:val="001F2334"/>
    <w:rsid w:val="001F35A9"/>
    <w:rsid w:val="0020439F"/>
    <w:rsid w:val="00206E5F"/>
    <w:rsid w:val="0022442B"/>
    <w:rsid w:val="0022523D"/>
    <w:rsid w:val="00241076"/>
    <w:rsid w:val="0024189F"/>
    <w:rsid w:val="00262685"/>
    <w:rsid w:val="00270A8D"/>
    <w:rsid w:val="00270DA2"/>
    <w:rsid w:val="0027429B"/>
    <w:rsid w:val="00283CA2"/>
    <w:rsid w:val="002846E9"/>
    <w:rsid w:val="00294977"/>
    <w:rsid w:val="002A21BC"/>
    <w:rsid w:val="002A5914"/>
    <w:rsid w:val="002B3CA4"/>
    <w:rsid w:val="002B51E6"/>
    <w:rsid w:val="002C169E"/>
    <w:rsid w:val="002D12E5"/>
    <w:rsid w:val="002D50E9"/>
    <w:rsid w:val="002D6034"/>
    <w:rsid w:val="002E43BE"/>
    <w:rsid w:val="002E5523"/>
    <w:rsid w:val="002F2412"/>
    <w:rsid w:val="002F4D0D"/>
    <w:rsid w:val="00307873"/>
    <w:rsid w:val="00310589"/>
    <w:rsid w:val="00316FAD"/>
    <w:rsid w:val="003334C1"/>
    <w:rsid w:val="00333679"/>
    <w:rsid w:val="003359E2"/>
    <w:rsid w:val="00345321"/>
    <w:rsid w:val="00346863"/>
    <w:rsid w:val="00350D7E"/>
    <w:rsid w:val="003629F3"/>
    <w:rsid w:val="0036728A"/>
    <w:rsid w:val="003751FF"/>
    <w:rsid w:val="003753AC"/>
    <w:rsid w:val="00375F20"/>
    <w:rsid w:val="00377CAC"/>
    <w:rsid w:val="0038037B"/>
    <w:rsid w:val="00384132"/>
    <w:rsid w:val="0038436E"/>
    <w:rsid w:val="00397C92"/>
    <w:rsid w:val="00397D86"/>
    <w:rsid w:val="003A1CEC"/>
    <w:rsid w:val="003A443E"/>
    <w:rsid w:val="003A48E3"/>
    <w:rsid w:val="003A4B01"/>
    <w:rsid w:val="003B3636"/>
    <w:rsid w:val="003D333F"/>
    <w:rsid w:val="003D349F"/>
    <w:rsid w:val="003E0680"/>
    <w:rsid w:val="003E60D1"/>
    <w:rsid w:val="003E7810"/>
    <w:rsid w:val="003F3812"/>
    <w:rsid w:val="003F78A5"/>
    <w:rsid w:val="00400306"/>
    <w:rsid w:val="00414AD2"/>
    <w:rsid w:val="00417493"/>
    <w:rsid w:val="00420C47"/>
    <w:rsid w:val="004234D1"/>
    <w:rsid w:val="004454E8"/>
    <w:rsid w:val="004509D0"/>
    <w:rsid w:val="00482B94"/>
    <w:rsid w:val="004864F0"/>
    <w:rsid w:val="004A3E5C"/>
    <w:rsid w:val="004B2B31"/>
    <w:rsid w:val="004E055C"/>
    <w:rsid w:val="004F1661"/>
    <w:rsid w:val="004F2188"/>
    <w:rsid w:val="004F22C1"/>
    <w:rsid w:val="00516CEA"/>
    <w:rsid w:val="005309A4"/>
    <w:rsid w:val="00532891"/>
    <w:rsid w:val="00553470"/>
    <w:rsid w:val="005627CC"/>
    <w:rsid w:val="005765DA"/>
    <w:rsid w:val="005827CF"/>
    <w:rsid w:val="0058406C"/>
    <w:rsid w:val="00587747"/>
    <w:rsid w:val="00593B8C"/>
    <w:rsid w:val="005A3873"/>
    <w:rsid w:val="005B0EF2"/>
    <w:rsid w:val="005B3666"/>
    <w:rsid w:val="005B3B08"/>
    <w:rsid w:val="005C49E6"/>
    <w:rsid w:val="005D1810"/>
    <w:rsid w:val="005E2955"/>
    <w:rsid w:val="005E524F"/>
    <w:rsid w:val="005F758A"/>
    <w:rsid w:val="00624124"/>
    <w:rsid w:val="00625142"/>
    <w:rsid w:val="00634BBE"/>
    <w:rsid w:val="00635C8F"/>
    <w:rsid w:val="0064014A"/>
    <w:rsid w:val="006408C9"/>
    <w:rsid w:val="006472BF"/>
    <w:rsid w:val="00653279"/>
    <w:rsid w:val="00663164"/>
    <w:rsid w:val="006641B4"/>
    <w:rsid w:val="00674628"/>
    <w:rsid w:val="0067488F"/>
    <w:rsid w:val="00681744"/>
    <w:rsid w:val="00682AA8"/>
    <w:rsid w:val="006879D2"/>
    <w:rsid w:val="006A0D16"/>
    <w:rsid w:val="006A4AE2"/>
    <w:rsid w:val="006A5E21"/>
    <w:rsid w:val="006B3B26"/>
    <w:rsid w:val="006B430C"/>
    <w:rsid w:val="006B49F1"/>
    <w:rsid w:val="006B4D39"/>
    <w:rsid w:val="006D0E89"/>
    <w:rsid w:val="006D3E21"/>
    <w:rsid w:val="006D51CD"/>
    <w:rsid w:val="006E1EDF"/>
    <w:rsid w:val="006E71FC"/>
    <w:rsid w:val="006F3D34"/>
    <w:rsid w:val="006F7799"/>
    <w:rsid w:val="00706422"/>
    <w:rsid w:val="00706E13"/>
    <w:rsid w:val="00713210"/>
    <w:rsid w:val="007211F7"/>
    <w:rsid w:val="00733E67"/>
    <w:rsid w:val="007444F3"/>
    <w:rsid w:val="00762BB7"/>
    <w:rsid w:val="00766402"/>
    <w:rsid w:val="00772AB6"/>
    <w:rsid w:val="00785814"/>
    <w:rsid w:val="00787067"/>
    <w:rsid w:val="007927C3"/>
    <w:rsid w:val="007927DD"/>
    <w:rsid w:val="00792C31"/>
    <w:rsid w:val="00795B1E"/>
    <w:rsid w:val="007B1480"/>
    <w:rsid w:val="007B50B2"/>
    <w:rsid w:val="007E48E5"/>
    <w:rsid w:val="008001A2"/>
    <w:rsid w:val="0081454F"/>
    <w:rsid w:val="008154AA"/>
    <w:rsid w:val="00816A07"/>
    <w:rsid w:val="008573C3"/>
    <w:rsid w:val="008625BA"/>
    <w:rsid w:val="00863CA7"/>
    <w:rsid w:val="00872E2C"/>
    <w:rsid w:val="0089654F"/>
    <w:rsid w:val="008A1256"/>
    <w:rsid w:val="008A78E0"/>
    <w:rsid w:val="008B205F"/>
    <w:rsid w:val="008B7FCC"/>
    <w:rsid w:val="008C3001"/>
    <w:rsid w:val="008C6B3E"/>
    <w:rsid w:val="008C734C"/>
    <w:rsid w:val="008D14C1"/>
    <w:rsid w:val="008D439E"/>
    <w:rsid w:val="008E3A62"/>
    <w:rsid w:val="008F12E6"/>
    <w:rsid w:val="00900583"/>
    <w:rsid w:val="009173CF"/>
    <w:rsid w:val="00934658"/>
    <w:rsid w:val="0094720C"/>
    <w:rsid w:val="0096161C"/>
    <w:rsid w:val="009644B4"/>
    <w:rsid w:val="009768B4"/>
    <w:rsid w:val="00985FBD"/>
    <w:rsid w:val="00990486"/>
    <w:rsid w:val="009A66D4"/>
    <w:rsid w:val="009B14D0"/>
    <w:rsid w:val="009C1C02"/>
    <w:rsid w:val="009D0504"/>
    <w:rsid w:val="009E204E"/>
    <w:rsid w:val="009E370D"/>
    <w:rsid w:val="009E7683"/>
    <w:rsid w:val="009F1F34"/>
    <w:rsid w:val="00A138F9"/>
    <w:rsid w:val="00A23B3E"/>
    <w:rsid w:val="00A30CBB"/>
    <w:rsid w:val="00A46950"/>
    <w:rsid w:val="00A46EF4"/>
    <w:rsid w:val="00A52E33"/>
    <w:rsid w:val="00A62636"/>
    <w:rsid w:val="00A70E70"/>
    <w:rsid w:val="00A73886"/>
    <w:rsid w:val="00A820D7"/>
    <w:rsid w:val="00A905B6"/>
    <w:rsid w:val="00A90C9B"/>
    <w:rsid w:val="00A91FF5"/>
    <w:rsid w:val="00A95C15"/>
    <w:rsid w:val="00AA2252"/>
    <w:rsid w:val="00AA5F93"/>
    <w:rsid w:val="00AA6A95"/>
    <w:rsid w:val="00AC7BEF"/>
    <w:rsid w:val="00AE5CFF"/>
    <w:rsid w:val="00B162E9"/>
    <w:rsid w:val="00B2288D"/>
    <w:rsid w:val="00B32C28"/>
    <w:rsid w:val="00B45939"/>
    <w:rsid w:val="00B47658"/>
    <w:rsid w:val="00B54AF4"/>
    <w:rsid w:val="00B6015D"/>
    <w:rsid w:val="00B64AE6"/>
    <w:rsid w:val="00B80BA0"/>
    <w:rsid w:val="00B83FE2"/>
    <w:rsid w:val="00B855A6"/>
    <w:rsid w:val="00B869CB"/>
    <w:rsid w:val="00B91406"/>
    <w:rsid w:val="00BA4F12"/>
    <w:rsid w:val="00BB116C"/>
    <w:rsid w:val="00BB639E"/>
    <w:rsid w:val="00BC09F5"/>
    <w:rsid w:val="00BC6842"/>
    <w:rsid w:val="00BD0BFF"/>
    <w:rsid w:val="00BD1FED"/>
    <w:rsid w:val="00BD6600"/>
    <w:rsid w:val="00BE322F"/>
    <w:rsid w:val="00BF59D6"/>
    <w:rsid w:val="00BF74E1"/>
    <w:rsid w:val="00C03658"/>
    <w:rsid w:val="00C11123"/>
    <w:rsid w:val="00C25519"/>
    <w:rsid w:val="00C31DA6"/>
    <w:rsid w:val="00C33FDB"/>
    <w:rsid w:val="00C427DB"/>
    <w:rsid w:val="00C42F00"/>
    <w:rsid w:val="00C47D53"/>
    <w:rsid w:val="00C50AEC"/>
    <w:rsid w:val="00C60A33"/>
    <w:rsid w:val="00C63BAB"/>
    <w:rsid w:val="00C64D4B"/>
    <w:rsid w:val="00C670DE"/>
    <w:rsid w:val="00C75722"/>
    <w:rsid w:val="00C92169"/>
    <w:rsid w:val="00CA04F3"/>
    <w:rsid w:val="00CA4B6B"/>
    <w:rsid w:val="00CC09A3"/>
    <w:rsid w:val="00CC764A"/>
    <w:rsid w:val="00CD2288"/>
    <w:rsid w:val="00CD3E4F"/>
    <w:rsid w:val="00CE0D8A"/>
    <w:rsid w:val="00CE3E7B"/>
    <w:rsid w:val="00CE799E"/>
    <w:rsid w:val="00CE7F99"/>
    <w:rsid w:val="00CF1EE7"/>
    <w:rsid w:val="00CF3A95"/>
    <w:rsid w:val="00CF449A"/>
    <w:rsid w:val="00D1113F"/>
    <w:rsid w:val="00D17951"/>
    <w:rsid w:val="00D27DB2"/>
    <w:rsid w:val="00D44604"/>
    <w:rsid w:val="00D509A5"/>
    <w:rsid w:val="00D57FED"/>
    <w:rsid w:val="00D64744"/>
    <w:rsid w:val="00D80620"/>
    <w:rsid w:val="00D86D64"/>
    <w:rsid w:val="00D92A41"/>
    <w:rsid w:val="00D93877"/>
    <w:rsid w:val="00D95D6C"/>
    <w:rsid w:val="00DA7329"/>
    <w:rsid w:val="00DB1F05"/>
    <w:rsid w:val="00DB78C5"/>
    <w:rsid w:val="00DC2ABE"/>
    <w:rsid w:val="00DC6FE7"/>
    <w:rsid w:val="00DE0627"/>
    <w:rsid w:val="00DE4996"/>
    <w:rsid w:val="00DE599D"/>
    <w:rsid w:val="00E0264E"/>
    <w:rsid w:val="00E07FED"/>
    <w:rsid w:val="00E16A25"/>
    <w:rsid w:val="00E24D05"/>
    <w:rsid w:val="00E25ABD"/>
    <w:rsid w:val="00E32ABC"/>
    <w:rsid w:val="00E46D91"/>
    <w:rsid w:val="00E5048A"/>
    <w:rsid w:val="00E52240"/>
    <w:rsid w:val="00E61566"/>
    <w:rsid w:val="00E62CD2"/>
    <w:rsid w:val="00E634DC"/>
    <w:rsid w:val="00E63EA5"/>
    <w:rsid w:val="00E67110"/>
    <w:rsid w:val="00E76B58"/>
    <w:rsid w:val="00E835DF"/>
    <w:rsid w:val="00EB216B"/>
    <w:rsid w:val="00EB45DC"/>
    <w:rsid w:val="00ED2E6F"/>
    <w:rsid w:val="00ED6AD0"/>
    <w:rsid w:val="00EE0FC0"/>
    <w:rsid w:val="00F13FF3"/>
    <w:rsid w:val="00F14EA3"/>
    <w:rsid w:val="00F206B8"/>
    <w:rsid w:val="00F20AD1"/>
    <w:rsid w:val="00F221CA"/>
    <w:rsid w:val="00F26DE7"/>
    <w:rsid w:val="00F275D6"/>
    <w:rsid w:val="00F351F0"/>
    <w:rsid w:val="00F4645B"/>
    <w:rsid w:val="00F47267"/>
    <w:rsid w:val="00F51F37"/>
    <w:rsid w:val="00F55FFA"/>
    <w:rsid w:val="00F575CF"/>
    <w:rsid w:val="00F62D30"/>
    <w:rsid w:val="00F62F53"/>
    <w:rsid w:val="00F672A2"/>
    <w:rsid w:val="00F9449A"/>
    <w:rsid w:val="00F95202"/>
    <w:rsid w:val="00F9577D"/>
    <w:rsid w:val="00FA610C"/>
    <w:rsid w:val="00FA6848"/>
    <w:rsid w:val="00FB3294"/>
    <w:rsid w:val="00FB3543"/>
    <w:rsid w:val="00FB5FC4"/>
    <w:rsid w:val="00FC0B69"/>
    <w:rsid w:val="00FC39DB"/>
    <w:rsid w:val="00FC65BF"/>
    <w:rsid w:val="00FD0191"/>
    <w:rsid w:val="00FD20A8"/>
    <w:rsid w:val="00FD29B1"/>
    <w:rsid w:val="00FD32EC"/>
    <w:rsid w:val="00FD73EE"/>
    <w:rsid w:val="00FE5DAC"/>
    <w:rsid w:val="00FE66D0"/>
    <w:rsid w:val="00FF3148"/>
    <w:rsid w:val="00FF4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 w:type="paragraph" w:customStyle="1" w:styleId="sche3">
    <w:name w:val="sche_3"/>
    <w:qFormat/>
    <w:rsid w:val="008B205F"/>
    <w:pPr>
      <w:widowControl w:val="0"/>
      <w:jc w:val="both"/>
      <w:textAlignment w:val="baseline"/>
    </w:pPr>
    <w:rPr>
      <w:sz w:val="24"/>
      <w:lang w:val="en-US"/>
    </w:rPr>
  </w:style>
  <w:style w:type="character" w:customStyle="1" w:styleId="CollegamentoInternet">
    <w:name w:val="Collegamento Internet"/>
    <w:basedOn w:val="Carpredefinitoparagrafo"/>
    <w:uiPriority w:val="99"/>
    <w:unhideWhenUsed/>
    <w:rsid w:val="00A8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41A2-DA3C-438A-9581-53A3301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2439</Words>
  <Characters>13904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16311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2</cp:revision>
  <cp:lastPrinted>2019-05-25T18:36:00Z</cp:lastPrinted>
  <dcterms:created xsi:type="dcterms:W3CDTF">2024-09-17T08:50:00Z</dcterms:created>
  <dcterms:modified xsi:type="dcterms:W3CDTF">2024-09-17T08:50:00Z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